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B21C29" w:rsidRPr="00AB5674" w:rsidRDefault="00B21C29" w:rsidP="00B21C29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B21C29" w:rsidRDefault="00B21C29">
      <w:pPr>
        <w:spacing w:before="64" w:line="242" w:lineRule="auto"/>
        <w:ind w:left="3548" w:right="3568"/>
        <w:jc w:val="center"/>
        <w:rPr>
          <w:rFonts w:ascii="Cambria" w:eastAsia="Cambria" w:hAnsi="Cambria" w:cs="Cambria"/>
          <w:b/>
          <w:spacing w:val="1"/>
          <w:sz w:val="24"/>
          <w:szCs w:val="24"/>
        </w:rPr>
      </w:pPr>
    </w:p>
    <w:p w:rsidR="00344FCB" w:rsidRDefault="00B21C29">
      <w:pPr>
        <w:spacing w:before="64" w:line="242" w:lineRule="auto"/>
        <w:ind w:left="3548" w:right="356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SUR</w:t>
      </w:r>
      <w:r>
        <w:rPr>
          <w:rFonts w:ascii="Cambria" w:eastAsia="Cambria" w:hAnsi="Cambria" w:cs="Cambria"/>
          <w:b/>
          <w:sz w:val="24"/>
          <w:szCs w:val="24"/>
        </w:rPr>
        <w:t>AT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ON</w:t>
      </w:r>
      <w:r>
        <w:rPr>
          <w:rFonts w:ascii="Cambria" w:eastAsia="Cambria" w:hAnsi="Cambria" w:cs="Cambria"/>
          <w:b/>
          <w:sz w:val="24"/>
          <w:szCs w:val="24"/>
        </w:rPr>
        <w:t xml:space="preserve">AN </w:t>
      </w:r>
      <w:r w:rsidR="00CB548F">
        <w:rPr>
          <w:rFonts w:ascii="Cambria" w:eastAsia="Cambria" w:hAnsi="Cambria" w:cs="Cambria"/>
          <w:b/>
          <w:sz w:val="24"/>
          <w:szCs w:val="24"/>
        </w:rPr>
        <w:t>PELIMPAHAN NIKAH</w:t>
      </w:r>
    </w:p>
    <w:p w:rsidR="00344FCB" w:rsidRDefault="00344FCB">
      <w:pPr>
        <w:spacing w:line="200" w:lineRule="exact"/>
      </w:pPr>
    </w:p>
    <w:p w:rsidR="00344FCB" w:rsidRDefault="00344FCB">
      <w:pPr>
        <w:spacing w:before="20" w:line="280" w:lineRule="exact"/>
        <w:rPr>
          <w:sz w:val="28"/>
          <w:szCs w:val="28"/>
        </w:rPr>
      </w:pPr>
    </w:p>
    <w:p w:rsidR="00344FCB" w:rsidRDefault="00B21C29">
      <w:pPr>
        <w:ind w:left="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 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ay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344FCB" w:rsidRDefault="00344FCB">
      <w:pPr>
        <w:spacing w:before="3" w:line="280" w:lineRule="exact"/>
        <w:rPr>
          <w:sz w:val="28"/>
          <w:szCs w:val="28"/>
        </w:rPr>
      </w:pPr>
    </w:p>
    <w:p w:rsidR="00344FCB" w:rsidRDefault="00B21C29" w:rsidP="00CB548F">
      <w:pPr>
        <w:tabs>
          <w:tab w:val="left" w:pos="3119"/>
        </w:tabs>
        <w:spacing w:line="360" w:lineRule="auto"/>
        <w:ind w:left="669" w:right="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Le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pacing w:val="37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pacing w:val="38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5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....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ua</w:t>
      </w:r>
    </w:p>
    <w:p w:rsidR="00344FCB" w:rsidRDefault="00B21C29" w:rsidP="00CB548F">
      <w:pPr>
        <w:tabs>
          <w:tab w:val="left" w:pos="3119"/>
        </w:tabs>
        <w:spacing w:line="260" w:lineRule="exact"/>
        <w:ind w:left="1389" w:firstLine="5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Aya</w:t>
      </w:r>
      <w:r>
        <w:rPr>
          <w:rFonts w:ascii="Cambria" w:eastAsia="Cambria" w:hAnsi="Cambria" w:cs="Cambria"/>
          <w:sz w:val="24"/>
          <w:szCs w:val="24"/>
        </w:rPr>
        <w:t xml:space="preserve">h                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pacing w:val="7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344FCB" w:rsidRDefault="00344FCB" w:rsidP="00CB548F">
      <w:pPr>
        <w:tabs>
          <w:tab w:val="left" w:pos="3119"/>
        </w:tabs>
        <w:spacing w:before="3" w:line="140" w:lineRule="exact"/>
        <w:ind w:left="669"/>
        <w:rPr>
          <w:sz w:val="14"/>
          <w:szCs w:val="14"/>
        </w:rPr>
      </w:pPr>
    </w:p>
    <w:p w:rsidR="00CB548F" w:rsidRDefault="00B21C29" w:rsidP="00CB548F">
      <w:pPr>
        <w:tabs>
          <w:tab w:val="left" w:pos="3119"/>
        </w:tabs>
        <w:spacing w:line="360" w:lineRule="auto"/>
        <w:ind w:left="669" w:right="89" w:firstLine="84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pacing w:val="14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:    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CB548F" w:rsidRDefault="00CB548F" w:rsidP="00CB548F">
      <w:pPr>
        <w:tabs>
          <w:tab w:val="left" w:pos="3119"/>
        </w:tabs>
        <w:spacing w:line="360" w:lineRule="auto"/>
        <w:ind w:left="669" w:right="8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Kelompok/ Pepanthan </w:t>
      </w:r>
      <w:r>
        <w:rPr>
          <w:rFonts w:ascii="Cambria" w:eastAsia="Cambria" w:hAnsi="Cambria" w:cs="Cambria"/>
          <w:sz w:val="24"/>
          <w:szCs w:val="24"/>
        </w:rPr>
        <w:tab/>
        <w:t>:   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CB548F" w:rsidRDefault="00CB548F" w:rsidP="00CB548F">
      <w:pPr>
        <w:tabs>
          <w:tab w:val="left" w:pos="1418"/>
          <w:tab w:val="left" w:pos="3119"/>
        </w:tabs>
        <w:spacing w:line="360" w:lineRule="auto"/>
        <w:ind w:left="669" w:right="8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>akan melangsungkan pernikahan dengan</w:t>
      </w:r>
    </w:p>
    <w:p w:rsidR="00CB548F" w:rsidRDefault="00CB548F" w:rsidP="00CB548F">
      <w:pPr>
        <w:tabs>
          <w:tab w:val="left" w:pos="3119"/>
        </w:tabs>
        <w:spacing w:line="360" w:lineRule="auto"/>
        <w:ind w:left="669" w:right="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Le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7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8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5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.....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Nama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ua</w:t>
      </w:r>
    </w:p>
    <w:p w:rsidR="00CB548F" w:rsidRDefault="00CB548F" w:rsidP="00CB548F">
      <w:pPr>
        <w:tabs>
          <w:tab w:val="left" w:pos="3119"/>
        </w:tabs>
        <w:spacing w:line="260" w:lineRule="exact"/>
        <w:ind w:left="1389" w:firstLine="5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Aya</w:t>
      </w:r>
      <w:r>
        <w:rPr>
          <w:rFonts w:ascii="Cambria" w:eastAsia="Cambria" w:hAnsi="Cambria" w:cs="Cambria"/>
          <w:sz w:val="24"/>
          <w:szCs w:val="24"/>
        </w:rPr>
        <w:t xml:space="preserve">h                </w:t>
      </w:r>
      <w:r>
        <w:rPr>
          <w:rFonts w:ascii="Cambria" w:eastAsia="Cambria" w:hAnsi="Cambria" w:cs="Cambria"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7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CB548F" w:rsidRDefault="00CB548F" w:rsidP="00CB548F">
      <w:pPr>
        <w:tabs>
          <w:tab w:val="left" w:pos="3119"/>
        </w:tabs>
        <w:spacing w:before="3" w:line="140" w:lineRule="exact"/>
        <w:ind w:left="669"/>
        <w:rPr>
          <w:sz w:val="14"/>
          <w:szCs w:val="14"/>
        </w:rPr>
      </w:pPr>
    </w:p>
    <w:p w:rsidR="00CB548F" w:rsidRDefault="00CB548F" w:rsidP="00CB548F">
      <w:pPr>
        <w:tabs>
          <w:tab w:val="left" w:pos="3119"/>
        </w:tabs>
        <w:spacing w:line="360" w:lineRule="auto"/>
        <w:ind w:left="669" w:right="89" w:firstLine="84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bu                   </w:t>
      </w:r>
      <w:r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4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:    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CB548F" w:rsidRPr="00CB548F" w:rsidRDefault="00CB548F" w:rsidP="00CB548F">
      <w:pPr>
        <w:tabs>
          <w:tab w:val="left" w:pos="3119"/>
        </w:tabs>
        <w:spacing w:line="360" w:lineRule="auto"/>
        <w:ind w:left="669" w:right="8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Gereja</w:t>
      </w:r>
      <w:r>
        <w:rPr>
          <w:rFonts w:ascii="Cambria" w:eastAsia="Cambria" w:hAnsi="Cambria" w:cs="Cambria"/>
          <w:sz w:val="24"/>
          <w:szCs w:val="24"/>
        </w:rPr>
        <w:tab/>
        <w:t>:   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line="200" w:lineRule="exact"/>
      </w:pPr>
    </w:p>
    <w:p w:rsidR="00344FCB" w:rsidRDefault="00CB548F">
      <w:pPr>
        <w:spacing w:line="358" w:lineRule="auto"/>
        <w:ind w:left="101" w:right="7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Pelaksanaan pemberkatan nikah akan dilaksanakan </w:t>
      </w:r>
      <w:r w:rsidR="00B21C29">
        <w:rPr>
          <w:rFonts w:ascii="Cambria" w:eastAsia="Cambria" w:hAnsi="Cambria" w:cs="Cambria"/>
          <w:sz w:val="24"/>
          <w:szCs w:val="24"/>
        </w:rPr>
        <w:t>b</w:t>
      </w:r>
      <w:r w:rsidR="00B21C2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B21C2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B21C29">
        <w:rPr>
          <w:rFonts w:ascii="Cambria" w:eastAsia="Cambria" w:hAnsi="Cambria" w:cs="Cambria"/>
          <w:sz w:val="24"/>
          <w:szCs w:val="24"/>
        </w:rPr>
        <w:t>ok</w:t>
      </w:r>
      <w:r w:rsidR="00B21C29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B21C29">
        <w:rPr>
          <w:rFonts w:ascii="Cambria" w:eastAsia="Cambria" w:hAnsi="Cambria" w:cs="Cambria"/>
          <w:spacing w:val="2"/>
          <w:sz w:val="24"/>
          <w:szCs w:val="24"/>
        </w:rPr>
        <w:t>p</w:t>
      </w:r>
      <w:r w:rsidR="00B21C29">
        <w:rPr>
          <w:rFonts w:ascii="Cambria" w:eastAsia="Cambria" w:hAnsi="Cambria" w:cs="Cambria"/>
          <w:spacing w:val="-1"/>
          <w:sz w:val="24"/>
          <w:szCs w:val="24"/>
        </w:rPr>
        <w:t>ada</w:t>
      </w:r>
      <w:r w:rsidR="00B21C29">
        <w:rPr>
          <w:rFonts w:ascii="Cambria" w:eastAsia="Cambria" w:hAnsi="Cambria" w:cs="Cambria"/>
          <w:sz w:val="24"/>
          <w:szCs w:val="24"/>
        </w:rPr>
        <w:t>;</w:t>
      </w:r>
    </w:p>
    <w:p w:rsidR="00CB548F" w:rsidRDefault="00B21C29">
      <w:pPr>
        <w:spacing w:before="4" w:line="360" w:lineRule="auto"/>
        <w:ind w:left="669" w:right="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Ha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                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CB548F">
        <w:rPr>
          <w:rFonts w:ascii="Cambria" w:eastAsia="Cambria" w:hAnsi="Cambria" w:cs="Cambria"/>
          <w:spacing w:val="2"/>
          <w:sz w:val="24"/>
          <w:szCs w:val="24"/>
        </w:rPr>
        <w:t>Pukul</w:t>
      </w:r>
      <w:r w:rsidR="00CB548F">
        <w:rPr>
          <w:rFonts w:ascii="Cambria" w:eastAsia="Cambria" w:hAnsi="Cambria" w:cs="Cambria"/>
          <w:spacing w:val="2"/>
          <w:sz w:val="24"/>
          <w:szCs w:val="24"/>
        </w:rPr>
        <w:tab/>
      </w:r>
      <w:r w:rsidR="00CB548F">
        <w:rPr>
          <w:rFonts w:ascii="Cambria" w:eastAsia="Cambria" w:hAnsi="Cambria" w:cs="Cambria"/>
          <w:spacing w:val="-2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          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="00CB548F">
        <w:rPr>
          <w:rFonts w:ascii="Cambria" w:eastAsia="Cambria" w:hAnsi="Cambria" w:cs="Cambria"/>
          <w:sz w:val="24"/>
          <w:szCs w:val="24"/>
        </w:rPr>
        <w:t>……………………………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…</w:t>
      </w:r>
      <w:r w:rsidR="00CB548F">
        <w:rPr>
          <w:rFonts w:ascii="Cambria" w:eastAsia="Cambria" w:hAnsi="Cambria" w:cs="Cambria"/>
          <w:sz w:val="24"/>
          <w:szCs w:val="24"/>
        </w:rPr>
        <w:t>……………………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……</w:t>
      </w:r>
      <w:r w:rsidR="00CB548F">
        <w:rPr>
          <w:rFonts w:ascii="Cambria" w:eastAsia="Cambria" w:hAnsi="Cambria" w:cs="Cambria"/>
          <w:sz w:val="24"/>
          <w:szCs w:val="24"/>
        </w:rPr>
        <w:t>…</w:t>
      </w:r>
      <w:r w:rsidR="00CB548F">
        <w:rPr>
          <w:rFonts w:ascii="Cambria" w:eastAsia="Cambria" w:hAnsi="Cambria" w:cs="Cambria"/>
          <w:spacing w:val="1"/>
          <w:sz w:val="24"/>
          <w:szCs w:val="24"/>
        </w:rPr>
        <w:t>…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.....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CB548F">
        <w:rPr>
          <w:rFonts w:ascii="Cambria" w:eastAsia="Cambria" w:hAnsi="Cambria" w:cs="Cambria"/>
          <w:spacing w:val="3"/>
          <w:sz w:val="24"/>
          <w:szCs w:val="24"/>
        </w:rPr>
        <w:t>.</w:t>
      </w:r>
      <w:r w:rsidR="00CB548F"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344FCB" w:rsidRDefault="00CB548F">
      <w:pPr>
        <w:spacing w:before="4" w:line="360" w:lineRule="auto"/>
        <w:ind w:left="669" w:right="74"/>
        <w:jc w:val="both"/>
        <w:rPr>
          <w:rFonts w:ascii="Cambria" w:eastAsia="Cambria" w:hAnsi="Cambria" w:cs="Cambria"/>
          <w:spacing w:val="-1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Gereja</w:t>
      </w:r>
      <w:r w:rsidR="00B21C29">
        <w:rPr>
          <w:rFonts w:ascii="Cambria" w:eastAsia="Cambria" w:hAnsi="Cambria" w:cs="Cambria"/>
          <w:sz w:val="24"/>
          <w:szCs w:val="24"/>
        </w:rPr>
        <w:t xml:space="preserve">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 w:rsidR="00B21C29">
        <w:rPr>
          <w:rFonts w:ascii="Cambria" w:eastAsia="Cambria" w:hAnsi="Cambria" w:cs="Cambria"/>
          <w:sz w:val="24"/>
          <w:szCs w:val="24"/>
        </w:rPr>
        <w:t xml:space="preserve">:   </w:t>
      </w:r>
      <w:r w:rsidR="00B21C29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CB548F" w:rsidRDefault="00CB548F" w:rsidP="00CB548F">
      <w:pPr>
        <w:spacing w:before="4" w:line="360" w:lineRule="auto"/>
        <w:ind w:left="669" w:right="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Alamat Gereja</w:t>
      </w:r>
      <w:r>
        <w:rPr>
          <w:rFonts w:ascii="Cambria" w:eastAsia="Cambria" w:hAnsi="Cambria" w:cs="Cambria"/>
          <w:sz w:val="24"/>
          <w:szCs w:val="24"/>
        </w:rPr>
        <w:t xml:space="preserve">                   :   </w:t>
      </w:r>
      <w:r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……………………</w:t>
      </w:r>
      <w:r>
        <w:rPr>
          <w:rFonts w:ascii="Cambria" w:eastAsia="Cambria" w:hAnsi="Cambria" w:cs="Cambria"/>
          <w:spacing w:val="3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344FCB" w:rsidRDefault="00344FCB">
      <w:pPr>
        <w:spacing w:before="2" w:line="220" w:lineRule="exact"/>
        <w:rPr>
          <w:sz w:val="22"/>
          <w:szCs w:val="22"/>
        </w:rPr>
      </w:pPr>
    </w:p>
    <w:p w:rsidR="00344FCB" w:rsidRDefault="00344FCB">
      <w:pPr>
        <w:spacing w:before="9" w:line="120" w:lineRule="exact"/>
        <w:rPr>
          <w:sz w:val="13"/>
          <w:szCs w:val="13"/>
        </w:rPr>
      </w:pPr>
    </w:p>
    <w:p w:rsidR="00344FCB" w:rsidRDefault="00344FCB">
      <w:pPr>
        <w:spacing w:before="8" w:line="200" w:lineRule="exact"/>
      </w:pPr>
    </w:p>
    <w:p w:rsidR="00344FCB" w:rsidRDefault="00B21C29">
      <w:pPr>
        <w:spacing w:line="362" w:lineRule="auto"/>
        <w:ind w:left="101" w:right="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oho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ya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Ata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oho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ap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sih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344FCB" w:rsidRDefault="00344FCB">
      <w:pPr>
        <w:spacing w:before="19" w:line="200" w:lineRule="exact"/>
      </w:pPr>
    </w:p>
    <w:p w:rsidR="00344FCB" w:rsidRDefault="00B21C29">
      <w:pPr>
        <w:spacing w:line="260" w:lineRule="exact"/>
        <w:ind w:left="101"/>
        <w:rPr>
          <w:rFonts w:ascii="Cambria" w:eastAsia="Cambria" w:hAnsi="Cambria" w:cs="Cambria"/>
          <w:position w:val="-1"/>
          <w:sz w:val="24"/>
          <w:szCs w:val="24"/>
        </w:rPr>
      </w:pP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Ki</w:t>
      </w:r>
      <w:r>
        <w:rPr>
          <w:rFonts w:ascii="Cambria" w:eastAsia="Cambria" w:hAnsi="Cambria" w:cs="Cambria"/>
          <w:position w:val="-1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ha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Ye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us K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ris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us Sa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Ra</w:t>
      </w:r>
      <w:r>
        <w:rPr>
          <w:rFonts w:ascii="Cambria" w:eastAsia="Cambria" w:hAnsi="Cambria" w:cs="Cambria"/>
          <w:spacing w:val="4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reja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B507F4" w:rsidRDefault="00B507F4">
      <w:pPr>
        <w:spacing w:line="260" w:lineRule="exact"/>
        <w:ind w:left="101"/>
        <w:rPr>
          <w:rFonts w:ascii="Cambria" w:eastAsia="Cambria" w:hAnsi="Cambria" w:cs="Cambria"/>
          <w:position w:val="-1"/>
          <w:sz w:val="24"/>
          <w:szCs w:val="24"/>
        </w:rPr>
      </w:pPr>
    </w:p>
    <w:p w:rsidR="00B507F4" w:rsidRDefault="00B507F4" w:rsidP="00B507F4">
      <w:pPr>
        <w:spacing w:line="260" w:lineRule="exact"/>
        <w:ind w:left="5141"/>
        <w:rPr>
          <w:rFonts w:ascii="Cambria" w:eastAsia="Cambria" w:hAnsi="Cambria" w:cs="Cambria"/>
          <w:spacing w:val="3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rjo,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3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2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..2</w:t>
      </w:r>
      <w:r>
        <w:rPr>
          <w:rFonts w:ascii="Cambria" w:eastAsia="Cambria" w:hAnsi="Cambria" w:cs="Cambria"/>
          <w:spacing w:val="3"/>
          <w:sz w:val="24"/>
          <w:szCs w:val="24"/>
        </w:rPr>
        <w:t>0.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...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</w:p>
    <w:p w:rsidR="00B507F4" w:rsidRDefault="00B507F4" w:rsidP="00B507F4">
      <w:pPr>
        <w:spacing w:line="260" w:lineRule="exact"/>
        <w:ind w:left="5141"/>
        <w:rPr>
          <w:rFonts w:ascii="Cambria" w:eastAsia="Cambria" w:hAnsi="Cambria" w:cs="Cambria"/>
          <w:spacing w:val="3"/>
          <w:sz w:val="24"/>
          <w:szCs w:val="24"/>
        </w:rPr>
      </w:pPr>
    </w:p>
    <w:p w:rsidR="00B507F4" w:rsidRDefault="00B507F4" w:rsidP="00B507F4">
      <w:pPr>
        <w:spacing w:line="260" w:lineRule="exact"/>
        <w:jc w:val="center"/>
        <w:rPr>
          <w:rFonts w:ascii="Cambria" w:eastAsia="Cambria" w:hAnsi="Cambria" w:cs="Cambria"/>
          <w:spacing w:val="3"/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Hormat Kami</w:t>
      </w:r>
    </w:p>
    <w:p w:rsidR="00B507F4" w:rsidRDefault="00B507F4" w:rsidP="00B507F4">
      <w:pPr>
        <w:spacing w:line="260" w:lineRule="exact"/>
        <w:jc w:val="center"/>
        <w:rPr>
          <w:rFonts w:ascii="Cambria" w:eastAsia="Cambria" w:hAnsi="Cambria" w:cs="Cambria"/>
          <w:spacing w:val="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B507F4" w:rsidTr="00B507F4">
        <w:tc>
          <w:tcPr>
            <w:tcW w:w="4805" w:type="dxa"/>
          </w:tcPr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Calon Suami/ Istri</w:t>
            </w: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805" w:type="dxa"/>
          </w:tcPr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Pemohon</w:t>
            </w: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</w:p>
          <w:p w:rsidR="00B507F4" w:rsidRDefault="00B507F4" w:rsidP="00B507F4">
            <w:pPr>
              <w:spacing w:line="260" w:lineRule="exact"/>
              <w:jc w:val="center"/>
              <w:rPr>
                <w:rFonts w:ascii="Cambria" w:eastAsia="Cambria" w:hAnsi="Cambria" w:cs="Cambria"/>
                <w:spacing w:val="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……………………………………….</w:t>
            </w:r>
          </w:p>
        </w:tc>
      </w:tr>
    </w:tbl>
    <w:p w:rsidR="00B507F4" w:rsidRPr="00B507F4" w:rsidRDefault="00B507F4" w:rsidP="00B507F4">
      <w:pPr>
        <w:spacing w:line="260" w:lineRule="exact"/>
        <w:jc w:val="center"/>
        <w:rPr>
          <w:rFonts w:ascii="Cambria" w:eastAsia="Cambria" w:hAnsi="Cambria" w:cs="Cambria"/>
          <w:spacing w:val="3"/>
          <w:sz w:val="24"/>
          <w:szCs w:val="24"/>
        </w:rPr>
      </w:pPr>
    </w:p>
    <w:p w:rsidR="00344FCB" w:rsidRDefault="00344FCB">
      <w:pPr>
        <w:spacing w:before="4" w:line="140" w:lineRule="exact"/>
        <w:rPr>
          <w:sz w:val="14"/>
          <w:szCs w:val="14"/>
        </w:rPr>
      </w:pPr>
    </w:p>
    <w:p w:rsidR="00344FCB" w:rsidRDefault="00344FCB">
      <w:pPr>
        <w:spacing w:line="200" w:lineRule="exact"/>
      </w:pPr>
    </w:p>
    <w:p w:rsidR="00344FCB" w:rsidRDefault="00344FCB">
      <w:pPr>
        <w:spacing w:line="200" w:lineRule="exact"/>
        <w:sectPr w:rsidR="00344FCB">
          <w:type w:val="continuous"/>
          <w:pgSz w:w="12260" w:h="18720"/>
          <w:pgMar w:top="1340" w:right="1300" w:bottom="280" w:left="1340" w:header="720" w:footer="720" w:gutter="0"/>
          <w:cols w:space="720"/>
        </w:sectPr>
      </w:pPr>
    </w:p>
    <w:p w:rsidR="00344FCB" w:rsidRDefault="00344FCB">
      <w:pPr>
        <w:spacing w:line="200" w:lineRule="exact"/>
      </w:pPr>
    </w:p>
    <w:p w:rsidR="00344FCB" w:rsidRDefault="00344FCB" w:rsidP="00CB548F">
      <w:pPr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</w:p>
    <w:sectPr w:rsidR="00344FCB">
      <w:type w:val="continuous"/>
      <w:pgSz w:w="12260" w:h="1872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B27"/>
    <w:multiLevelType w:val="hybridMultilevel"/>
    <w:tmpl w:val="17DC93B0"/>
    <w:lvl w:ilvl="0" w:tplc="7CD6A7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869F9"/>
    <w:multiLevelType w:val="multilevel"/>
    <w:tmpl w:val="7CE03C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CB"/>
    <w:rsid w:val="00344FCB"/>
    <w:rsid w:val="0046629A"/>
    <w:rsid w:val="004C2E77"/>
    <w:rsid w:val="00B21C29"/>
    <w:rsid w:val="00B507F4"/>
    <w:rsid w:val="00C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0716"/>
  <w15:docId w15:val="{86BFBEC0-67B5-44AD-8A17-45FB7ED9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548F"/>
    <w:pPr>
      <w:ind w:left="720"/>
      <w:contextualSpacing/>
    </w:pPr>
  </w:style>
  <w:style w:type="table" w:styleId="TableGrid">
    <w:name w:val="Table Grid"/>
    <w:basedOn w:val="TableNormal"/>
    <w:uiPriority w:val="59"/>
    <w:rsid w:val="00B5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Hardono</dc:creator>
  <cp:lastModifiedBy>Tri Hardono</cp:lastModifiedBy>
  <cp:revision>4</cp:revision>
  <dcterms:created xsi:type="dcterms:W3CDTF">2025-11-16T13:23:00Z</dcterms:created>
  <dcterms:modified xsi:type="dcterms:W3CDTF">2025-11-16T13:38:00Z</dcterms:modified>
</cp:coreProperties>
</file>