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8DE" w:rsidRPr="00AB5674" w:rsidRDefault="006328DE" w:rsidP="006328DE">
      <w:pPr>
        <w:spacing w:line="360" w:lineRule="auto"/>
        <w:rPr>
          <w:rFonts w:ascii="Cambria" w:hAnsi="Cambria" w:cs="Courier New"/>
          <w:sz w:val="24"/>
          <w:szCs w:val="24"/>
        </w:rPr>
      </w:pPr>
      <w:r w:rsidRPr="00AB5674">
        <w:rPr>
          <w:rFonts w:ascii="Cambria" w:hAnsi="Cambria" w:cs="Courier New"/>
          <w:sz w:val="24"/>
          <w:szCs w:val="24"/>
        </w:rPr>
        <w:t>Yth.</w:t>
      </w:r>
    </w:p>
    <w:p w:rsidR="006328DE" w:rsidRPr="00AB5674" w:rsidRDefault="006328DE" w:rsidP="006328DE">
      <w:pPr>
        <w:spacing w:line="360" w:lineRule="auto"/>
        <w:rPr>
          <w:rFonts w:ascii="Cambria" w:hAnsi="Cambria" w:cs="Courier New"/>
          <w:sz w:val="24"/>
          <w:szCs w:val="24"/>
        </w:rPr>
      </w:pPr>
      <w:r w:rsidRPr="00AB5674">
        <w:rPr>
          <w:rFonts w:ascii="Cambria" w:hAnsi="Cambria" w:cs="Courier New"/>
          <w:sz w:val="24"/>
          <w:szCs w:val="24"/>
        </w:rPr>
        <w:t xml:space="preserve">Majelis GKJ </w:t>
      </w:r>
      <w:r>
        <w:rPr>
          <w:rFonts w:ascii="Cambria" w:hAnsi="Cambria" w:cs="Courier New"/>
          <w:sz w:val="24"/>
          <w:szCs w:val="24"/>
        </w:rPr>
        <w:t>SUKOHARJO</w:t>
      </w:r>
    </w:p>
    <w:p w:rsidR="006328DE" w:rsidRDefault="006328DE" w:rsidP="006328DE">
      <w:pPr>
        <w:spacing w:line="360" w:lineRule="auto"/>
        <w:rPr>
          <w:rFonts w:ascii="Cambria" w:hAnsi="Cambria" w:cs="Courier New"/>
          <w:sz w:val="24"/>
          <w:szCs w:val="24"/>
        </w:rPr>
      </w:pPr>
      <w:r>
        <w:rPr>
          <w:rFonts w:ascii="Cambria" w:hAnsi="Cambria" w:cs="Courier New"/>
          <w:sz w:val="24"/>
          <w:szCs w:val="24"/>
        </w:rPr>
        <w:t>di Sukoharjo</w:t>
      </w:r>
    </w:p>
    <w:p w:rsidR="006328DE" w:rsidRPr="00AB5674" w:rsidRDefault="006328DE" w:rsidP="006328DE">
      <w:pPr>
        <w:spacing w:line="360" w:lineRule="auto"/>
        <w:rPr>
          <w:rFonts w:ascii="Cambria" w:hAnsi="Cambria" w:cs="Courier New"/>
          <w:sz w:val="24"/>
          <w:szCs w:val="24"/>
        </w:rPr>
      </w:pPr>
    </w:p>
    <w:p w:rsidR="00554726" w:rsidRDefault="006328DE" w:rsidP="00554726">
      <w:pPr>
        <w:spacing w:before="73" w:line="260" w:lineRule="exact"/>
        <w:ind w:right="-19" w:firstLine="3"/>
        <w:jc w:val="center"/>
        <w:rPr>
          <w:rFonts w:ascii="Cambria" w:eastAsia="Cambria" w:hAnsi="Cambria" w:cs="Cambria"/>
          <w:b/>
          <w:spacing w:val="-1"/>
          <w:sz w:val="24"/>
          <w:szCs w:val="24"/>
        </w:rPr>
      </w:pPr>
      <w:r>
        <w:rPr>
          <w:rFonts w:ascii="Cambria" w:eastAsia="Cambria" w:hAnsi="Cambria" w:cs="Cambria"/>
          <w:b/>
          <w:spacing w:val="-1"/>
          <w:sz w:val="24"/>
          <w:szCs w:val="24"/>
        </w:rPr>
        <w:t>S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U</w:t>
      </w:r>
      <w:r>
        <w:rPr>
          <w:rFonts w:ascii="Cambria" w:eastAsia="Cambria" w:hAnsi="Cambria" w:cs="Cambria"/>
          <w:b/>
          <w:sz w:val="24"/>
          <w:szCs w:val="24"/>
        </w:rPr>
        <w:t>R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b/>
          <w:sz w:val="24"/>
          <w:szCs w:val="24"/>
        </w:rPr>
        <w:t xml:space="preserve">T 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b/>
          <w:sz w:val="24"/>
          <w:szCs w:val="24"/>
        </w:rPr>
        <w:t>ER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MO</w:t>
      </w:r>
      <w:r>
        <w:rPr>
          <w:rFonts w:ascii="Cambria" w:eastAsia="Cambria" w:hAnsi="Cambria" w:cs="Cambria"/>
          <w:b/>
          <w:sz w:val="24"/>
          <w:szCs w:val="24"/>
        </w:rPr>
        <w:t>HO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N</w:t>
      </w:r>
      <w:r w:rsidR="00554726">
        <w:rPr>
          <w:rFonts w:ascii="Cambria" w:eastAsia="Cambria" w:hAnsi="Cambria" w:cs="Cambria"/>
          <w:b/>
          <w:sz w:val="24"/>
          <w:szCs w:val="24"/>
        </w:rPr>
        <w:t>AN</w:t>
      </w:r>
      <w:r w:rsidR="00B16E8C">
        <w:rPr>
          <w:rFonts w:ascii="Cambria" w:eastAsia="Cambria" w:hAnsi="Cambria" w:cs="Cambria"/>
          <w:b/>
          <w:spacing w:val="-1"/>
          <w:sz w:val="24"/>
          <w:szCs w:val="24"/>
        </w:rPr>
        <w:t xml:space="preserve"> </w:t>
      </w:r>
    </w:p>
    <w:p w:rsidR="00554726" w:rsidRDefault="00554726" w:rsidP="00554726">
      <w:pPr>
        <w:spacing w:before="73" w:line="260" w:lineRule="exact"/>
        <w:ind w:right="-19" w:firstLine="3"/>
        <w:jc w:val="center"/>
        <w:rPr>
          <w:rFonts w:ascii="Cambria" w:eastAsia="Cambria" w:hAnsi="Cambria" w:cs="Cambria"/>
          <w:b/>
          <w:spacing w:val="-1"/>
          <w:sz w:val="24"/>
          <w:szCs w:val="24"/>
        </w:rPr>
      </w:pPr>
      <w:r>
        <w:rPr>
          <w:rFonts w:ascii="Cambria" w:eastAsia="Cambria" w:hAnsi="Cambria" w:cs="Cambria"/>
          <w:b/>
          <w:spacing w:val="-1"/>
          <w:sz w:val="24"/>
          <w:szCs w:val="24"/>
        </w:rPr>
        <w:t xml:space="preserve">INGIN MENJADI WARGA </w:t>
      </w:r>
    </w:p>
    <w:p w:rsidR="009E1AA5" w:rsidRDefault="00B16E8C" w:rsidP="00554726">
      <w:pPr>
        <w:spacing w:before="73" w:line="260" w:lineRule="exact"/>
        <w:ind w:right="-19" w:firstLine="3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pacing w:val="-1"/>
          <w:sz w:val="24"/>
          <w:szCs w:val="24"/>
        </w:rPr>
        <w:t>GEREJA</w:t>
      </w:r>
      <w:r w:rsidR="00554726">
        <w:rPr>
          <w:rFonts w:ascii="Cambria" w:eastAsia="Cambria" w:hAnsi="Cambria" w:cs="Cambria"/>
          <w:b/>
          <w:spacing w:val="-1"/>
          <w:sz w:val="24"/>
          <w:szCs w:val="24"/>
        </w:rPr>
        <w:t xml:space="preserve"> KRISTEN JAWA SUKOHARJO</w:t>
      </w:r>
    </w:p>
    <w:p w:rsidR="009E1AA5" w:rsidRDefault="009E1AA5">
      <w:pPr>
        <w:spacing w:before="3" w:line="100" w:lineRule="exact"/>
        <w:rPr>
          <w:sz w:val="10"/>
          <w:szCs w:val="10"/>
        </w:rPr>
      </w:pPr>
    </w:p>
    <w:p w:rsidR="009E1AA5" w:rsidRDefault="009E1AA5">
      <w:pPr>
        <w:spacing w:line="200" w:lineRule="exact"/>
      </w:pPr>
    </w:p>
    <w:p w:rsidR="009E1AA5" w:rsidRDefault="009E1AA5">
      <w:pPr>
        <w:spacing w:line="200" w:lineRule="exact"/>
      </w:pPr>
    </w:p>
    <w:p w:rsidR="009E1AA5" w:rsidRDefault="009E1AA5">
      <w:pPr>
        <w:spacing w:line="200" w:lineRule="exact"/>
      </w:pPr>
    </w:p>
    <w:p w:rsidR="009E1AA5" w:rsidRDefault="006328DE">
      <w:pPr>
        <w:ind w:left="10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Yang be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 xml:space="preserve">a 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an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 xml:space="preserve">i </w:t>
      </w:r>
      <w:r>
        <w:rPr>
          <w:rFonts w:ascii="Cambria" w:eastAsia="Cambria" w:hAnsi="Cambria" w:cs="Cambria"/>
          <w:spacing w:val="1"/>
          <w:sz w:val="24"/>
          <w:szCs w:val="24"/>
        </w:rPr>
        <w:t>b</w:t>
      </w:r>
      <w:r>
        <w:rPr>
          <w:rFonts w:ascii="Cambria" w:eastAsia="Cambria" w:hAnsi="Cambria" w:cs="Cambria"/>
          <w:sz w:val="24"/>
          <w:szCs w:val="24"/>
        </w:rPr>
        <w:t>awah ini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saya:</w:t>
      </w:r>
    </w:p>
    <w:p w:rsidR="009E1AA5" w:rsidRDefault="009E1AA5">
      <w:pPr>
        <w:spacing w:line="280" w:lineRule="exact"/>
        <w:rPr>
          <w:sz w:val="28"/>
          <w:szCs w:val="28"/>
        </w:rPr>
      </w:pPr>
    </w:p>
    <w:p w:rsidR="009E1AA5" w:rsidRDefault="006328DE" w:rsidP="00B16E8C">
      <w:pPr>
        <w:spacing w:line="359" w:lineRule="auto"/>
        <w:ind w:left="667" w:right="88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Nama (</w:t>
      </w:r>
      <w:r>
        <w:rPr>
          <w:rFonts w:ascii="Cambria" w:eastAsia="Cambria" w:hAnsi="Cambria" w:cs="Cambria"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gk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2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 xml:space="preserve">)         </w:t>
      </w:r>
      <w:r>
        <w:rPr>
          <w:rFonts w:ascii="Cambria" w:eastAsia="Cambria" w:hAnsi="Cambria" w:cs="Cambria"/>
          <w:spacing w:val="32"/>
          <w:sz w:val="24"/>
          <w:szCs w:val="24"/>
        </w:rPr>
        <w:t xml:space="preserve"> </w:t>
      </w:r>
      <w:r w:rsidR="00554726">
        <w:rPr>
          <w:rFonts w:ascii="Cambria" w:eastAsia="Cambria" w:hAnsi="Cambria" w:cs="Cambria"/>
          <w:spacing w:val="3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:   </w:t>
      </w:r>
      <w:r>
        <w:rPr>
          <w:rFonts w:ascii="Cambria" w:eastAsia="Cambria" w:hAnsi="Cambria" w:cs="Cambria"/>
          <w:spacing w:val="1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pacing w:val="2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pacing w:val="2"/>
          <w:sz w:val="24"/>
          <w:szCs w:val="24"/>
        </w:rPr>
        <w:t>……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pacing w:val="1"/>
          <w:sz w:val="24"/>
          <w:szCs w:val="24"/>
        </w:rPr>
        <w:t>…....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>………………</w:t>
      </w:r>
      <w:r>
        <w:rPr>
          <w:rFonts w:ascii="Cambria" w:eastAsia="Cambria" w:hAnsi="Cambria" w:cs="Cambria"/>
          <w:spacing w:val="1"/>
          <w:sz w:val="24"/>
          <w:szCs w:val="24"/>
        </w:rPr>
        <w:t>..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>. Tempa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,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ng</w:t>
      </w:r>
      <w:r>
        <w:rPr>
          <w:rFonts w:ascii="Cambria" w:eastAsia="Cambria" w:hAnsi="Cambria" w:cs="Cambria"/>
          <w:spacing w:val="-2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al lahir</w:t>
      </w:r>
      <w:r>
        <w:rPr>
          <w:rFonts w:ascii="Cambria" w:eastAsia="Cambria" w:hAnsi="Cambria" w:cs="Cambria"/>
          <w:spacing w:val="37"/>
          <w:sz w:val="24"/>
          <w:szCs w:val="24"/>
        </w:rPr>
        <w:t xml:space="preserve"> </w:t>
      </w:r>
      <w:r w:rsidR="00554726">
        <w:rPr>
          <w:rFonts w:ascii="Cambria" w:eastAsia="Cambria" w:hAnsi="Cambria" w:cs="Cambria"/>
          <w:spacing w:val="37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:   </w:t>
      </w:r>
      <w:r>
        <w:rPr>
          <w:rFonts w:ascii="Cambria" w:eastAsia="Cambria" w:hAnsi="Cambria" w:cs="Cambria"/>
          <w:spacing w:val="1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..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0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 xml:space="preserve">. </w:t>
      </w:r>
    </w:p>
    <w:p w:rsidR="009E1AA5" w:rsidRDefault="006328DE">
      <w:pPr>
        <w:ind w:left="667" w:right="91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lamat l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ng</w:t>
      </w:r>
      <w:r>
        <w:rPr>
          <w:rFonts w:ascii="Cambria" w:eastAsia="Cambria" w:hAnsi="Cambria" w:cs="Cambria"/>
          <w:spacing w:val="-2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 xml:space="preserve">ap </w:t>
      </w:r>
      <w:r w:rsidR="00554726">
        <w:rPr>
          <w:rFonts w:ascii="Cambria" w:eastAsia="Cambria" w:hAnsi="Cambria" w:cs="Cambria"/>
          <w:sz w:val="24"/>
          <w:szCs w:val="24"/>
        </w:rPr>
        <w:tab/>
        <w:t xml:space="preserve">  </w:t>
      </w:r>
      <w:r>
        <w:rPr>
          <w:rFonts w:ascii="Cambria" w:eastAsia="Cambria" w:hAnsi="Cambria" w:cs="Cambria"/>
          <w:sz w:val="24"/>
          <w:szCs w:val="24"/>
        </w:rPr>
        <w:t>:   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pacing w:val="2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pacing w:val="2"/>
          <w:sz w:val="24"/>
          <w:szCs w:val="24"/>
        </w:rPr>
        <w:t>……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pacing w:val="2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1"/>
          <w:sz w:val="24"/>
          <w:szCs w:val="24"/>
        </w:rPr>
        <w:t>…....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...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>.</w:t>
      </w:r>
      <w:r w:rsidR="00B16E8C">
        <w:rPr>
          <w:rFonts w:ascii="Cambria" w:eastAsia="Cambria" w:hAnsi="Cambria" w:cs="Cambria"/>
          <w:sz w:val="24"/>
          <w:szCs w:val="24"/>
        </w:rPr>
        <w:t>.........</w:t>
      </w:r>
    </w:p>
    <w:p w:rsidR="009E1AA5" w:rsidRDefault="00B16E8C">
      <w:pPr>
        <w:spacing w:before="1" w:line="140" w:lineRule="exact"/>
        <w:rPr>
          <w:sz w:val="14"/>
          <w:szCs w:val="14"/>
        </w:rPr>
      </w:pPr>
      <w:r>
        <w:rPr>
          <w:sz w:val="14"/>
          <w:szCs w:val="14"/>
        </w:rPr>
        <w:t>…….</w:t>
      </w:r>
    </w:p>
    <w:p w:rsidR="004C06EE" w:rsidRDefault="006328DE" w:rsidP="00B16E8C">
      <w:pPr>
        <w:spacing w:after="240"/>
        <w:ind w:left="3226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1"/>
          <w:sz w:val="24"/>
          <w:szCs w:val="24"/>
        </w:rPr>
        <w:t>..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>.</w:t>
      </w:r>
    </w:p>
    <w:p w:rsidR="009E1AA5" w:rsidRDefault="004C06EE" w:rsidP="004C06EE">
      <w:pPr>
        <w:spacing w:after="24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  <w:t>Telepon/ WA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 xml:space="preserve">  : </w:t>
      </w:r>
      <w:r w:rsidR="007009F7" w:rsidRPr="007009F7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..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>.</w:t>
      </w:r>
    </w:p>
    <w:p w:rsidR="00554726" w:rsidRDefault="00554726" w:rsidP="00554726">
      <w:pPr>
        <w:spacing w:after="240"/>
        <w:ind w:firstLine="7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Asal Gereja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 xml:space="preserve">  </w:t>
      </w:r>
      <w:r>
        <w:rPr>
          <w:rFonts w:ascii="Cambria" w:eastAsia="Cambria" w:hAnsi="Cambria" w:cs="Cambria"/>
          <w:sz w:val="24"/>
          <w:szCs w:val="24"/>
        </w:rPr>
        <w:t xml:space="preserve">: </w:t>
      </w:r>
      <w:r w:rsidRPr="007009F7"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..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-39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>.</w:t>
      </w:r>
    </w:p>
    <w:p w:rsidR="00554726" w:rsidRPr="00B16E8C" w:rsidRDefault="00554726" w:rsidP="00554726">
      <w:pPr>
        <w:spacing w:after="240"/>
        <w:ind w:firstLine="720"/>
        <w:rPr>
          <w:rFonts w:ascii="Cambria" w:eastAsia="Cambria" w:hAnsi="Cambria" w:cs="Cambria"/>
          <w:sz w:val="24"/>
          <w:szCs w:val="24"/>
        </w:rPr>
      </w:pPr>
    </w:p>
    <w:p w:rsidR="00B16E8C" w:rsidRDefault="00B16E8C" w:rsidP="00B16E8C">
      <w:pPr>
        <w:ind w:left="102"/>
        <w:rPr>
          <w:rFonts w:ascii="Cambria" w:hAnsi="Cambria"/>
          <w:bCs/>
          <w:sz w:val="24"/>
        </w:rPr>
      </w:pPr>
      <w:r w:rsidRPr="00A25032">
        <w:rPr>
          <w:rFonts w:ascii="Cambria" w:hAnsi="Cambria"/>
          <w:sz w:val="24"/>
        </w:rPr>
        <w:t xml:space="preserve">dengan kesadaran hati dan tanpa ada paksaan dari pihak manapun, saya menyatakan </w:t>
      </w:r>
      <w:r w:rsidRPr="00A25032">
        <w:rPr>
          <w:rFonts w:ascii="Cambria" w:hAnsi="Cambria"/>
          <w:b/>
          <w:bCs/>
          <w:sz w:val="24"/>
        </w:rPr>
        <w:t xml:space="preserve">keinginan saya untuk </w:t>
      </w:r>
      <w:r w:rsidR="00554726">
        <w:rPr>
          <w:rFonts w:ascii="Cambria" w:hAnsi="Cambria"/>
          <w:b/>
          <w:bCs/>
          <w:sz w:val="24"/>
        </w:rPr>
        <w:t xml:space="preserve">menjadi warga Gereja Kristen Jawa Sukoharjo </w:t>
      </w:r>
      <w:r w:rsidR="00554726" w:rsidRPr="00554726">
        <w:rPr>
          <w:rFonts w:ascii="Cambria" w:hAnsi="Cambria"/>
          <w:bCs/>
          <w:sz w:val="24"/>
        </w:rPr>
        <w:t>yang beralamat di</w:t>
      </w:r>
    </w:p>
    <w:p w:rsidR="00554726" w:rsidRPr="00554726" w:rsidRDefault="00554726" w:rsidP="00B16E8C">
      <w:pPr>
        <w:ind w:left="102"/>
        <w:rPr>
          <w:rFonts w:ascii="Cambria" w:hAnsi="Cambria"/>
          <w:bCs/>
          <w:sz w:val="24"/>
        </w:rPr>
      </w:pPr>
      <w:r>
        <w:rPr>
          <w:rFonts w:ascii="Cambria" w:hAnsi="Cambria"/>
          <w:bCs/>
          <w:sz w:val="24"/>
        </w:rPr>
        <w:t>Jl. Pemuda No 41 Sukoharjo</w:t>
      </w:r>
    </w:p>
    <w:p w:rsidR="009E1AA5" w:rsidRDefault="009E1AA5">
      <w:pPr>
        <w:spacing w:before="11" w:line="200" w:lineRule="exact"/>
      </w:pPr>
    </w:p>
    <w:p w:rsidR="009E1AA5" w:rsidRPr="007009F7" w:rsidRDefault="006328DE" w:rsidP="00554726">
      <w:pPr>
        <w:ind w:left="102" w:right="74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Demi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2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onan</w:t>
      </w:r>
      <w:r>
        <w:rPr>
          <w:rFonts w:ascii="Cambria" w:eastAsia="Cambria" w:hAnsi="Cambria" w:cs="Cambria"/>
          <w:spacing w:val="20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24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saya</w:t>
      </w:r>
      <w:r>
        <w:rPr>
          <w:rFonts w:ascii="Cambria" w:eastAsia="Cambria" w:hAnsi="Cambria" w:cs="Cambria"/>
          <w:spacing w:val="2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sam</w:t>
      </w:r>
      <w:r>
        <w:rPr>
          <w:rFonts w:ascii="Cambria" w:eastAsia="Cambria" w:hAnsi="Cambria" w:cs="Cambria"/>
          <w:spacing w:val="-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an</w:t>
      </w:r>
      <w:r>
        <w:rPr>
          <w:rFonts w:ascii="Cambria" w:eastAsia="Cambria" w:hAnsi="Cambria" w:cs="Cambria"/>
          <w:spacing w:val="2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-1"/>
          <w:sz w:val="24"/>
          <w:szCs w:val="24"/>
        </w:rPr>
        <w:t>ng</w:t>
      </w:r>
      <w:r>
        <w:rPr>
          <w:rFonts w:ascii="Cambria" w:eastAsia="Cambria" w:hAnsi="Cambria" w:cs="Cambria"/>
          <w:sz w:val="24"/>
          <w:szCs w:val="24"/>
        </w:rPr>
        <w:t>an</w:t>
      </w:r>
      <w:r>
        <w:rPr>
          <w:rFonts w:ascii="Cambria" w:eastAsia="Cambria" w:hAnsi="Cambria" w:cs="Cambria"/>
          <w:spacing w:val="2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sesung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ny</w:t>
      </w:r>
      <w:r>
        <w:rPr>
          <w:rFonts w:ascii="Cambria" w:eastAsia="Cambria" w:hAnsi="Cambria" w:cs="Cambria"/>
          <w:spacing w:val="2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22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23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 xml:space="preserve">nya 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1"/>
          <w:sz w:val="24"/>
          <w:szCs w:val="24"/>
        </w:rPr>
        <w:t>m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onan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i,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saya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am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an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p</w:t>
      </w:r>
      <w:r>
        <w:rPr>
          <w:rFonts w:ascii="Cambria" w:eastAsia="Cambria" w:hAnsi="Cambria" w:cs="Cambria"/>
          <w:sz w:val="24"/>
          <w:szCs w:val="24"/>
        </w:rPr>
        <w:t>an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2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 xml:space="preserve">erima 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as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h.</w:t>
      </w:r>
    </w:p>
    <w:p w:rsidR="009E1AA5" w:rsidRDefault="009E1AA5">
      <w:pPr>
        <w:spacing w:before="5" w:line="220" w:lineRule="exact"/>
        <w:rPr>
          <w:sz w:val="22"/>
          <w:szCs w:val="22"/>
        </w:rPr>
      </w:pPr>
    </w:p>
    <w:p w:rsidR="009E1AA5" w:rsidRDefault="006328DE">
      <w:pPr>
        <w:spacing w:line="260" w:lineRule="exact"/>
        <w:ind w:left="10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position w:val="-1"/>
          <w:sz w:val="24"/>
          <w:szCs w:val="24"/>
        </w:rPr>
        <w:t>Kiranya T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u</w:t>
      </w:r>
      <w:r>
        <w:rPr>
          <w:rFonts w:ascii="Cambria" w:eastAsia="Cambria" w:hAnsi="Cambria" w:cs="Cambria"/>
          <w:position w:val="-1"/>
          <w:sz w:val="24"/>
          <w:szCs w:val="24"/>
        </w:rPr>
        <w:t>han Y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e</w:t>
      </w:r>
      <w:r>
        <w:rPr>
          <w:rFonts w:ascii="Cambria" w:eastAsia="Cambria" w:hAnsi="Cambria" w:cs="Cambria"/>
          <w:position w:val="-1"/>
          <w:sz w:val="24"/>
          <w:szCs w:val="24"/>
        </w:rPr>
        <w:t>sus K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r</w:t>
      </w:r>
      <w:r>
        <w:rPr>
          <w:rFonts w:ascii="Cambria" w:eastAsia="Cambria" w:hAnsi="Cambria" w:cs="Cambria"/>
          <w:position w:val="-1"/>
          <w:sz w:val="24"/>
          <w:szCs w:val="24"/>
        </w:rPr>
        <w:t>is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position w:val="-1"/>
          <w:sz w:val="24"/>
          <w:szCs w:val="24"/>
        </w:rPr>
        <w:t>us S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position w:val="-1"/>
          <w:sz w:val="24"/>
          <w:szCs w:val="24"/>
        </w:rPr>
        <w:t xml:space="preserve">ng 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R</w:t>
      </w:r>
      <w:r>
        <w:rPr>
          <w:rFonts w:ascii="Cambria" w:eastAsia="Cambria" w:hAnsi="Cambria" w:cs="Cambria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j</w:t>
      </w:r>
      <w:r>
        <w:rPr>
          <w:rFonts w:ascii="Cambria" w:eastAsia="Cambria" w:hAnsi="Cambria" w:cs="Cambria"/>
          <w:position w:val="-1"/>
          <w:sz w:val="24"/>
          <w:szCs w:val="24"/>
        </w:rPr>
        <w:t>a Gere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j</w:t>
      </w:r>
      <w:r>
        <w:rPr>
          <w:rFonts w:ascii="Cambria" w:eastAsia="Cambria" w:hAnsi="Cambria" w:cs="Cambria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spacing w:val="-2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</w:rPr>
        <w:t>menye</w:t>
      </w:r>
      <w:r>
        <w:rPr>
          <w:rFonts w:ascii="Cambria" w:eastAsia="Cambria" w:hAnsi="Cambria" w:cs="Cambria"/>
          <w:spacing w:val="-1"/>
          <w:position w:val="-1"/>
          <w:sz w:val="24"/>
          <w:szCs w:val="24"/>
        </w:rPr>
        <w:t>r</w:t>
      </w:r>
      <w:r>
        <w:rPr>
          <w:rFonts w:ascii="Cambria" w:eastAsia="Cambria" w:hAnsi="Cambria" w:cs="Cambria"/>
          <w:position w:val="-1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position w:val="-1"/>
          <w:sz w:val="24"/>
          <w:szCs w:val="24"/>
        </w:rPr>
        <w:t>i kit</w:t>
      </w:r>
      <w:r>
        <w:rPr>
          <w:rFonts w:ascii="Cambria" w:eastAsia="Cambria" w:hAnsi="Cambria" w:cs="Cambria"/>
          <w:spacing w:val="1"/>
          <w:position w:val="-1"/>
          <w:sz w:val="24"/>
          <w:szCs w:val="24"/>
        </w:rPr>
        <w:t>a</w:t>
      </w:r>
      <w:r>
        <w:rPr>
          <w:rFonts w:ascii="Cambria" w:eastAsia="Cambria" w:hAnsi="Cambria" w:cs="Cambria"/>
          <w:position w:val="-1"/>
          <w:sz w:val="24"/>
          <w:szCs w:val="24"/>
        </w:rPr>
        <w:t>.</w:t>
      </w:r>
    </w:p>
    <w:p w:rsidR="009E1AA5" w:rsidRDefault="009E1AA5">
      <w:pPr>
        <w:spacing w:before="5" w:line="140" w:lineRule="exact"/>
        <w:rPr>
          <w:sz w:val="14"/>
          <w:szCs w:val="14"/>
        </w:rPr>
      </w:pPr>
    </w:p>
    <w:p w:rsidR="009E1AA5" w:rsidRDefault="009E1AA5">
      <w:pPr>
        <w:spacing w:line="200" w:lineRule="exact"/>
      </w:pPr>
    </w:p>
    <w:p w:rsidR="009E1AA5" w:rsidRDefault="009E1AA5">
      <w:pPr>
        <w:spacing w:line="200" w:lineRule="exact"/>
        <w:sectPr w:rsidR="009E1AA5">
          <w:type w:val="continuous"/>
          <w:pgSz w:w="12260" w:h="18720"/>
          <w:pgMar w:top="1340" w:right="1300" w:bottom="280" w:left="1340" w:header="720" w:footer="720" w:gutter="0"/>
          <w:cols w:space="720"/>
        </w:sectPr>
      </w:pPr>
    </w:p>
    <w:p w:rsidR="009E1AA5" w:rsidRDefault="009E1AA5">
      <w:pPr>
        <w:spacing w:line="200" w:lineRule="exact"/>
      </w:pPr>
    </w:p>
    <w:p w:rsidR="009E1AA5" w:rsidRDefault="006328DE">
      <w:pPr>
        <w:spacing w:before="26"/>
        <w:ind w:left="-38" w:right="117"/>
        <w:jc w:val="center"/>
        <w:rPr>
          <w:rFonts w:ascii="Cambria" w:eastAsia="Cambria" w:hAnsi="Cambria" w:cs="Cambria"/>
          <w:sz w:val="24"/>
          <w:szCs w:val="24"/>
        </w:rPr>
      </w:pPr>
      <w:r>
        <w:br w:type="column"/>
      </w:r>
      <w:r>
        <w:rPr>
          <w:rFonts w:ascii="Cambria" w:eastAsia="Cambria" w:hAnsi="Cambria" w:cs="Cambria"/>
          <w:spacing w:val="1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>u</w:t>
      </w:r>
      <w:r>
        <w:rPr>
          <w:rFonts w:ascii="Cambria" w:eastAsia="Cambria" w:hAnsi="Cambria" w:cs="Cambria"/>
          <w:spacing w:val="-1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arjo,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pacing w:val="2"/>
          <w:sz w:val="24"/>
          <w:szCs w:val="24"/>
        </w:rPr>
        <w:t>…</w:t>
      </w:r>
      <w:r>
        <w:rPr>
          <w:rFonts w:ascii="Cambria" w:eastAsia="Cambria" w:hAnsi="Cambria" w:cs="Cambria"/>
          <w:sz w:val="24"/>
          <w:szCs w:val="24"/>
        </w:rPr>
        <w:t>…</w:t>
      </w:r>
      <w:r>
        <w:rPr>
          <w:rFonts w:ascii="Cambria" w:eastAsia="Cambria" w:hAnsi="Cambria" w:cs="Cambria"/>
          <w:spacing w:val="-1"/>
          <w:sz w:val="24"/>
          <w:szCs w:val="24"/>
        </w:rPr>
        <w:t>…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3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20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>.</w:t>
      </w:r>
      <w:r>
        <w:rPr>
          <w:rFonts w:ascii="Cambria" w:eastAsia="Cambria" w:hAnsi="Cambria" w:cs="Cambria"/>
          <w:spacing w:val="-1"/>
          <w:sz w:val="24"/>
          <w:szCs w:val="24"/>
        </w:rPr>
        <w:t>.</w:t>
      </w:r>
      <w:r>
        <w:rPr>
          <w:rFonts w:ascii="Cambria" w:eastAsia="Cambria" w:hAnsi="Cambria" w:cs="Cambria"/>
          <w:sz w:val="24"/>
          <w:szCs w:val="24"/>
        </w:rPr>
        <w:t>.</w:t>
      </w:r>
    </w:p>
    <w:p w:rsidR="009E1AA5" w:rsidRDefault="009E1AA5">
      <w:pPr>
        <w:spacing w:before="2" w:line="140" w:lineRule="exact"/>
        <w:rPr>
          <w:sz w:val="14"/>
          <w:szCs w:val="14"/>
        </w:rPr>
      </w:pPr>
    </w:p>
    <w:p w:rsidR="009E1AA5" w:rsidRDefault="006328DE">
      <w:pPr>
        <w:ind w:left="1517" w:right="1671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o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mat kami,</w:t>
      </w:r>
    </w:p>
    <w:p w:rsidR="009E1AA5" w:rsidRDefault="009E1AA5">
      <w:pPr>
        <w:spacing w:before="1" w:line="140" w:lineRule="exact"/>
        <w:rPr>
          <w:sz w:val="14"/>
          <w:szCs w:val="14"/>
        </w:rPr>
      </w:pPr>
    </w:p>
    <w:p w:rsidR="009E1AA5" w:rsidRDefault="009E1AA5">
      <w:pPr>
        <w:ind w:left="620" w:right="777"/>
        <w:jc w:val="center"/>
        <w:rPr>
          <w:rFonts w:ascii="Cambria" w:eastAsia="Cambria" w:hAnsi="Cambria" w:cs="Cambria"/>
          <w:sz w:val="24"/>
          <w:szCs w:val="24"/>
        </w:rPr>
      </w:pPr>
    </w:p>
    <w:p w:rsidR="009E1AA5" w:rsidRDefault="009E1AA5">
      <w:pPr>
        <w:spacing w:line="200" w:lineRule="exact"/>
      </w:pPr>
    </w:p>
    <w:p w:rsidR="009E1AA5" w:rsidRDefault="009E1AA5">
      <w:pPr>
        <w:spacing w:line="200" w:lineRule="exact"/>
      </w:pPr>
    </w:p>
    <w:p w:rsidR="009E1AA5" w:rsidRDefault="009E1AA5">
      <w:pPr>
        <w:spacing w:before="6" w:line="200" w:lineRule="exact"/>
      </w:pPr>
    </w:p>
    <w:p w:rsidR="009E1AA5" w:rsidRDefault="006328DE">
      <w:pPr>
        <w:spacing w:line="260" w:lineRule="exact"/>
        <w:ind w:left="1020" w:right="1173"/>
        <w:jc w:val="center"/>
        <w:rPr>
          <w:rFonts w:ascii="Cambria" w:eastAsia="Cambria" w:hAnsi="Cambria" w:cs="Cambria"/>
          <w:sz w:val="24"/>
          <w:szCs w:val="24"/>
        </w:rPr>
        <w:sectPr w:rsidR="009E1AA5">
          <w:type w:val="continuous"/>
          <w:pgSz w:w="12260" w:h="18720"/>
          <w:pgMar w:top="1340" w:right="1300" w:bottom="280" w:left="1340" w:header="720" w:footer="720" w:gutter="0"/>
          <w:cols w:num="2" w:space="720" w:equalWidth="0">
            <w:col w:w="2900" w:space="2038"/>
            <w:col w:w="4682"/>
          </w:cols>
        </w:sectPr>
      </w:pPr>
      <w:r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 xml:space="preserve"> …</w:t>
      </w:r>
      <w:r>
        <w:rPr>
          <w:rFonts w:ascii="Cambria" w:eastAsia="Cambria" w:hAnsi="Cambria" w:cs="Cambria"/>
          <w:spacing w:val="-1"/>
          <w:position w:val="-1"/>
          <w:sz w:val="24"/>
          <w:szCs w:val="24"/>
          <w:u w:val="single" w:color="000000"/>
        </w:rPr>
        <w:t>…</w:t>
      </w:r>
      <w:r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>…</w:t>
      </w:r>
      <w:r>
        <w:rPr>
          <w:rFonts w:ascii="Cambria" w:eastAsia="Cambria" w:hAnsi="Cambria" w:cs="Cambria"/>
          <w:spacing w:val="-1"/>
          <w:position w:val="-1"/>
          <w:sz w:val="24"/>
          <w:szCs w:val="24"/>
          <w:u w:val="single" w:color="000000"/>
        </w:rPr>
        <w:t>…</w:t>
      </w:r>
      <w:r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>…</w:t>
      </w:r>
      <w:r>
        <w:rPr>
          <w:rFonts w:ascii="Cambria" w:eastAsia="Cambria" w:hAnsi="Cambria" w:cs="Cambria"/>
          <w:spacing w:val="-1"/>
          <w:position w:val="-1"/>
          <w:sz w:val="24"/>
          <w:szCs w:val="24"/>
          <w:u w:val="single" w:color="000000"/>
        </w:rPr>
        <w:t>…</w:t>
      </w:r>
      <w:r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>…</w:t>
      </w:r>
      <w:r>
        <w:rPr>
          <w:rFonts w:ascii="Cambria" w:eastAsia="Cambria" w:hAnsi="Cambria" w:cs="Cambria"/>
          <w:spacing w:val="2"/>
          <w:position w:val="-1"/>
          <w:sz w:val="24"/>
          <w:szCs w:val="24"/>
          <w:u w:val="single" w:color="000000"/>
        </w:rPr>
        <w:t xml:space="preserve"> </w:t>
      </w:r>
      <w:r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>…</w:t>
      </w:r>
      <w:r>
        <w:rPr>
          <w:rFonts w:ascii="Cambria" w:eastAsia="Cambria" w:hAnsi="Cambria" w:cs="Cambria"/>
          <w:spacing w:val="-1"/>
          <w:position w:val="-1"/>
          <w:sz w:val="24"/>
          <w:szCs w:val="24"/>
          <w:u w:val="single" w:color="000000"/>
        </w:rPr>
        <w:t>…</w:t>
      </w:r>
      <w:r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>…</w:t>
      </w:r>
      <w:r>
        <w:rPr>
          <w:rFonts w:ascii="Cambria" w:eastAsia="Cambria" w:hAnsi="Cambria" w:cs="Cambria"/>
          <w:spacing w:val="-1"/>
          <w:position w:val="-1"/>
          <w:sz w:val="24"/>
          <w:szCs w:val="24"/>
          <w:u w:val="single" w:color="000000"/>
        </w:rPr>
        <w:t>…</w:t>
      </w:r>
      <w:r>
        <w:rPr>
          <w:rFonts w:ascii="Cambria" w:eastAsia="Cambria" w:hAnsi="Cambria" w:cs="Cambria"/>
          <w:position w:val="-1"/>
          <w:sz w:val="24"/>
          <w:szCs w:val="24"/>
          <w:u w:val="single" w:color="000000"/>
        </w:rPr>
        <w:t>…</w:t>
      </w:r>
    </w:p>
    <w:p w:rsidR="009E1AA5" w:rsidRDefault="009E1AA5">
      <w:pPr>
        <w:spacing w:line="200" w:lineRule="exact"/>
      </w:pPr>
    </w:p>
    <w:p w:rsidR="00554726" w:rsidRDefault="00554726" w:rsidP="00554726">
      <w:pPr>
        <w:rPr>
          <w:sz w:val="24"/>
        </w:rPr>
      </w:pPr>
    </w:p>
    <w:p w:rsidR="00554726" w:rsidRDefault="00554726" w:rsidP="00554726">
      <w:pPr>
        <w:rPr>
          <w:i/>
          <w:sz w:val="24"/>
        </w:rPr>
      </w:pPr>
    </w:p>
    <w:p w:rsidR="00554726" w:rsidRDefault="00554726" w:rsidP="00554726">
      <w:pPr>
        <w:rPr>
          <w:i/>
          <w:sz w:val="24"/>
        </w:rPr>
      </w:pPr>
    </w:p>
    <w:p w:rsidR="00554726" w:rsidRDefault="00554726" w:rsidP="00554726">
      <w:pPr>
        <w:rPr>
          <w:i/>
          <w:sz w:val="24"/>
        </w:rPr>
      </w:pPr>
    </w:p>
    <w:p w:rsidR="00554726" w:rsidRDefault="00554726" w:rsidP="00554726">
      <w:pPr>
        <w:rPr>
          <w:i/>
          <w:sz w:val="24"/>
        </w:rPr>
      </w:pPr>
    </w:p>
    <w:p w:rsidR="00554726" w:rsidRDefault="00554726" w:rsidP="00554726">
      <w:pPr>
        <w:rPr>
          <w:i/>
          <w:sz w:val="24"/>
        </w:rPr>
      </w:pPr>
    </w:p>
    <w:p w:rsidR="00554726" w:rsidRDefault="00554726" w:rsidP="00554726">
      <w:pPr>
        <w:rPr>
          <w:i/>
          <w:sz w:val="24"/>
        </w:rPr>
      </w:pPr>
    </w:p>
    <w:p w:rsidR="00554726" w:rsidRDefault="00554726" w:rsidP="00554726">
      <w:pPr>
        <w:rPr>
          <w:i/>
          <w:sz w:val="24"/>
        </w:rPr>
      </w:pPr>
    </w:p>
    <w:p w:rsidR="00554726" w:rsidRDefault="00554726" w:rsidP="00554726">
      <w:pPr>
        <w:rPr>
          <w:i/>
          <w:sz w:val="24"/>
        </w:rPr>
      </w:pPr>
    </w:p>
    <w:p w:rsidR="00554726" w:rsidRDefault="00554726" w:rsidP="00554726">
      <w:pPr>
        <w:rPr>
          <w:i/>
          <w:sz w:val="24"/>
        </w:rPr>
      </w:pPr>
    </w:p>
    <w:p w:rsidR="00554726" w:rsidRPr="00062EA7" w:rsidRDefault="00554726" w:rsidP="00554726">
      <w:pPr>
        <w:rPr>
          <w:i/>
          <w:sz w:val="24"/>
        </w:rPr>
      </w:pPr>
      <w:r w:rsidRPr="00062EA7">
        <w:rPr>
          <w:i/>
          <w:sz w:val="24"/>
        </w:rPr>
        <w:t>Catatan:</w:t>
      </w:r>
    </w:p>
    <w:p w:rsidR="00554726" w:rsidRPr="00062EA7" w:rsidRDefault="00554726" w:rsidP="00554726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</w:rPr>
      </w:pPr>
      <w:r w:rsidRPr="00062EA7">
        <w:rPr>
          <w:rFonts w:ascii="Times New Roman" w:hAnsi="Times New Roman" w:cs="Times New Roman"/>
          <w:sz w:val="24"/>
        </w:rPr>
        <w:t xml:space="preserve">Mohon menyertakan Surat Baptis </w:t>
      </w:r>
      <w:bookmarkStart w:id="0" w:name="_GoBack"/>
      <w:bookmarkEnd w:id="0"/>
      <w:r w:rsidRPr="00062EA7">
        <w:rPr>
          <w:rFonts w:ascii="Times New Roman" w:hAnsi="Times New Roman" w:cs="Times New Roman"/>
          <w:sz w:val="24"/>
        </w:rPr>
        <w:t>apabila ada</w:t>
      </w:r>
    </w:p>
    <w:p w:rsidR="00554726" w:rsidRDefault="00554726" w:rsidP="00554726">
      <w:pPr>
        <w:spacing w:after="240"/>
        <w:rPr>
          <w:rFonts w:ascii="Cambria" w:eastAsia="Cambria" w:hAnsi="Cambria" w:cs="Cambria"/>
          <w:sz w:val="24"/>
          <w:szCs w:val="24"/>
        </w:rPr>
      </w:pPr>
    </w:p>
    <w:p w:rsidR="00554726" w:rsidRDefault="00554726" w:rsidP="00554726">
      <w:pPr>
        <w:spacing w:after="240"/>
        <w:rPr>
          <w:rFonts w:ascii="Cambria" w:eastAsia="Cambria" w:hAnsi="Cambria" w:cs="Cambria"/>
          <w:sz w:val="24"/>
          <w:szCs w:val="24"/>
        </w:rPr>
      </w:pPr>
    </w:p>
    <w:p w:rsidR="009E1AA5" w:rsidRDefault="009E1AA5">
      <w:pPr>
        <w:spacing w:before="30"/>
        <w:ind w:left="100"/>
        <w:rPr>
          <w:rFonts w:ascii="Cambria" w:eastAsia="Cambria" w:hAnsi="Cambria" w:cs="Cambria"/>
          <w:sz w:val="22"/>
          <w:szCs w:val="22"/>
        </w:rPr>
      </w:pPr>
    </w:p>
    <w:sectPr w:rsidR="009E1AA5">
      <w:type w:val="continuous"/>
      <w:pgSz w:w="12260" w:h="18720"/>
      <w:pgMar w:top="1340" w:right="13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B427E"/>
    <w:multiLevelType w:val="multilevel"/>
    <w:tmpl w:val="1EDE7F4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29F2DE2"/>
    <w:multiLevelType w:val="hybridMultilevel"/>
    <w:tmpl w:val="EFF06B20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AA5"/>
    <w:rsid w:val="004C06EE"/>
    <w:rsid w:val="00554726"/>
    <w:rsid w:val="006328DE"/>
    <w:rsid w:val="007009F7"/>
    <w:rsid w:val="009E1AA5"/>
    <w:rsid w:val="00B16E8C"/>
    <w:rsid w:val="00B46405"/>
    <w:rsid w:val="00FA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9C7FD"/>
  <w15:docId w15:val="{5AE1AA48-F7A4-4CF0-9E6B-53B400A2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39"/>
    <w:unhideWhenUsed/>
    <w:rsid w:val="00B16E8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472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 Hardono</dc:creator>
  <cp:lastModifiedBy>Tri Hardono</cp:lastModifiedBy>
  <cp:revision>3</cp:revision>
  <dcterms:created xsi:type="dcterms:W3CDTF">2025-10-29T15:21:00Z</dcterms:created>
  <dcterms:modified xsi:type="dcterms:W3CDTF">2025-10-29T15:26:00Z</dcterms:modified>
</cp:coreProperties>
</file>