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6328DE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</w:p>
    <w:p w:rsidR="009E1AA5" w:rsidRDefault="006328DE">
      <w:pPr>
        <w:spacing w:before="73" w:line="260" w:lineRule="exact"/>
        <w:ind w:left="3166" w:right="3189" w:firstLine="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MO</w:t>
      </w:r>
      <w:r>
        <w:rPr>
          <w:rFonts w:ascii="Cambria" w:eastAsia="Cambria" w:hAnsi="Cambria" w:cs="Cambria"/>
          <w:b/>
          <w:sz w:val="24"/>
          <w:szCs w:val="24"/>
        </w:rPr>
        <w:t>HO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 xml:space="preserve">AN </w:t>
      </w:r>
      <w:r w:rsidR="00B16E8C">
        <w:rPr>
          <w:rFonts w:ascii="Cambria" w:eastAsia="Cambria" w:hAnsi="Cambria" w:cs="Cambria"/>
          <w:b/>
          <w:spacing w:val="-1"/>
          <w:sz w:val="24"/>
          <w:szCs w:val="24"/>
        </w:rPr>
        <w:t>PINDAH GEREJA</w:t>
      </w:r>
    </w:p>
    <w:p w:rsidR="009E1AA5" w:rsidRDefault="009E1AA5">
      <w:pPr>
        <w:spacing w:before="3" w:line="100" w:lineRule="exact"/>
        <w:rPr>
          <w:sz w:val="10"/>
          <w:szCs w:val="10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Yang 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awah ini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saya:</w:t>
      </w:r>
    </w:p>
    <w:p w:rsidR="009E1AA5" w:rsidRDefault="009E1AA5">
      <w:pPr>
        <w:spacing w:line="280" w:lineRule="exact"/>
        <w:rPr>
          <w:sz w:val="28"/>
          <w:szCs w:val="28"/>
        </w:rPr>
      </w:pPr>
    </w:p>
    <w:p w:rsidR="009E1AA5" w:rsidRDefault="006328DE" w:rsidP="00B16E8C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(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Tempa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lahir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0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B16E8C" w:rsidRDefault="00B16E8C" w:rsidP="00B16E8C">
      <w:pPr>
        <w:spacing w:after="240"/>
        <w:ind w:left="667" w:right="9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Kelompok/ Pepanthan:   …………………………………………………………………………………………….</w:t>
      </w:r>
    </w:p>
    <w:p w:rsidR="009E1AA5" w:rsidRDefault="006328DE">
      <w:pPr>
        <w:ind w:left="667" w:right="9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lamat 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ap </w:t>
      </w:r>
      <w:r w:rsidR="00B16E8C">
        <w:rPr>
          <w:rFonts w:ascii="Cambria" w:eastAsia="Cambria" w:hAnsi="Cambria" w:cs="Cambria"/>
          <w:sz w:val="24"/>
          <w:szCs w:val="24"/>
        </w:rPr>
        <w:t>(baru)</w:t>
      </w:r>
      <w:r>
        <w:rPr>
          <w:rFonts w:ascii="Cambria" w:eastAsia="Cambria" w:hAnsi="Cambria" w:cs="Cambria"/>
          <w:sz w:val="24"/>
          <w:szCs w:val="24"/>
        </w:rPr>
        <w:t xml:space="preserve"> :   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 w:rsidR="00B16E8C">
        <w:rPr>
          <w:rFonts w:ascii="Cambria" w:eastAsia="Cambria" w:hAnsi="Cambria" w:cs="Cambria"/>
          <w:sz w:val="24"/>
          <w:szCs w:val="24"/>
        </w:rPr>
        <w:t>.........</w:t>
      </w:r>
    </w:p>
    <w:p w:rsidR="009E1AA5" w:rsidRDefault="00B16E8C">
      <w:pPr>
        <w:spacing w:before="1" w:line="140" w:lineRule="exact"/>
        <w:rPr>
          <w:sz w:val="14"/>
          <w:szCs w:val="14"/>
        </w:rPr>
      </w:pPr>
      <w:r>
        <w:rPr>
          <w:sz w:val="14"/>
          <w:szCs w:val="14"/>
        </w:rPr>
        <w:t>…….</w:t>
      </w:r>
    </w:p>
    <w:p w:rsidR="004C06EE" w:rsidRDefault="006328DE" w:rsidP="00B16E8C">
      <w:pPr>
        <w:spacing w:after="240"/>
        <w:ind w:left="322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Pr="00B16E8C" w:rsidRDefault="004C06EE" w:rsidP="004C06EE">
      <w:p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Telepon/ WA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: </w:t>
      </w:r>
      <w:r w:rsidR="007009F7" w:rsidRPr="007009F7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B16E8C" w:rsidRPr="00A25032" w:rsidRDefault="00B16E8C" w:rsidP="00B16E8C">
      <w:pPr>
        <w:ind w:left="102"/>
        <w:rPr>
          <w:rFonts w:ascii="Cambria" w:hAnsi="Cambria"/>
          <w:sz w:val="24"/>
        </w:rPr>
      </w:pPr>
      <w:r w:rsidRPr="00A25032">
        <w:rPr>
          <w:rFonts w:ascii="Cambria" w:hAnsi="Cambria"/>
          <w:sz w:val="24"/>
        </w:rPr>
        <w:t xml:space="preserve">dengan kesadaran hati dan tanpa ada paksaan dari pihak manapun, saya menyatakan </w:t>
      </w:r>
      <w:r w:rsidRPr="00A25032">
        <w:rPr>
          <w:rFonts w:ascii="Cambria" w:hAnsi="Cambria"/>
          <w:b/>
          <w:bCs/>
          <w:sz w:val="24"/>
        </w:rPr>
        <w:t>keinginan saya untuk pindah bergereja</w:t>
      </w:r>
      <w:r w:rsidRPr="00A25032">
        <w:rPr>
          <w:rFonts w:ascii="Cambria" w:hAnsi="Cambria"/>
          <w:sz w:val="24"/>
        </w:rPr>
        <w:t xml:space="preserve"> dan menjadi jemaat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B16E8C" w:rsidRDefault="00B16E8C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Gereja</w:t>
      </w:r>
      <w:r w:rsidR="006328DE">
        <w:rPr>
          <w:rFonts w:ascii="Cambria" w:eastAsia="Cambria" w:hAnsi="Cambria" w:cs="Cambria"/>
          <w:sz w:val="24"/>
          <w:szCs w:val="24"/>
        </w:rPr>
        <w:t xml:space="preserve">                :   </w:t>
      </w:r>
      <w:r w:rsidR="006328DE"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2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2"/>
          <w:sz w:val="24"/>
          <w:szCs w:val="24"/>
        </w:rPr>
        <w:t>……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2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…</w:t>
      </w:r>
      <w:r w:rsidR="006328DE">
        <w:rPr>
          <w:rFonts w:ascii="Cambria" w:eastAsia="Cambria" w:hAnsi="Cambria" w:cs="Cambria"/>
          <w:sz w:val="24"/>
          <w:szCs w:val="24"/>
        </w:rPr>
        <w:t>…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…....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....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1"/>
          <w:sz w:val="24"/>
          <w:szCs w:val="24"/>
        </w:rPr>
        <w:t>.</w:t>
      </w:r>
      <w:r w:rsidR="006328DE">
        <w:rPr>
          <w:rFonts w:ascii="Cambria" w:eastAsia="Cambria" w:hAnsi="Cambria" w:cs="Cambria"/>
          <w:spacing w:val="-1"/>
          <w:sz w:val="24"/>
          <w:szCs w:val="24"/>
        </w:rPr>
        <w:t>.</w:t>
      </w:r>
      <w:r w:rsidR="006328DE">
        <w:rPr>
          <w:rFonts w:ascii="Cambria" w:eastAsia="Cambria" w:hAnsi="Cambria" w:cs="Cambria"/>
          <w:sz w:val="24"/>
          <w:szCs w:val="24"/>
        </w:rPr>
        <w:t xml:space="preserve">. </w:t>
      </w:r>
    </w:p>
    <w:p w:rsidR="004C06EE" w:rsidRDefault="00B16E8C" w:rsidP="00B16E8C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Alamat </w:t>
      </w:r>
      <w:r>
        <w:rPr>
          <w:rFonts w:ascii="Cambria" w:eastAsia="Cambria" w:hAnsi="Cambria" w:cs="Cambria"/>
          <w:sz w:val="24"/>
          <w:szCs w:val="24"/>
        </w:rPr>
        <w:tab/>
        <w:t xml:space="preserve">:   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4C06EE" w:rsidP="00B16E8C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 w:rsidR="00B16E8C">
        <w:rPr>
          <w:rFonts w:ascii="Cambria" w:eastAsia="Cambria" w:hAnsi="Cambria" w:cs="Cambria"/>
          <w:sz w:val="24"/>
          <w:szCs w:val="24"/>
        </w:rPr>
        <w:t xml:space="preserve"> </w:t>
      </w:r>
    </w:p>
    <w:p w:rsidR="00B16E8C" w:rsidRPr="00A25032" w:rsidRDefault="00B16E8C" w:rsidP="00B16E8C">
      <w:pPr>
        <w:rPr>
          <w:rFonts w:ascii="Cambria" w:hAnsi="Cambria"/>
          <w:sz w:val="24"/>
        </w:rPr>
      </w:pPr>
      <w:r w:rsidRPr="00A25032">
        <w:rPr>
          <w:rFonts w:ascii="Cambria" w:hAnsi="Cambria"/>
          <w:sz w:val="24"/>
        </w:rPr>
        <w:t>Anggota keluarga lain yang juga ikut pindah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16"/>
        <w:gridCol w:w="2602"/>
        <w:gridCol w:w="3114"/>
        <w:gridCol w:w="3402"/>
      </w:tblGrid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b/>
                <w:bCs/>
                <w:sz w:val="24"/>
              </w:rPr>
            </w:pPr>
            <w:r w:rsidRPr="00A25032">
              <w:rPr>
                <w:rFonts w:ascii="Cambria" w:hAnsi="Cambria" w:cs="Times New Roman"/>
                <w:b/>
                <w:bCs/>
                <w:sz w:val="24"/>
              </w:rPr>
              <w:t>No</w:t>
            </w:r>
          </w:p>
        </w:tc>
        <w:tc>
          <w:tcPr>
            <w:tcW w:w="26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b/>
                <w:bCs/>
                <w:sz w:val="24"/>
              </w:rPr>
            </w:pPr>
            <w:r w:rsidRPr="00A25032">
              <w:rPr>
                <w:rFonts w:ascii="Cambria" w:hAnsi="Cambria" w:cs="Times New Roman"/>
                <w:b/>
                <w:bCs/>
                <w:sz w:val="24"/>
              </w:rPr>
              <w:t>Nama</w:t>
            </w: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b/>
                <w:bCs/>
                <w:sz w:val="24"/>
              </w:rPr>
            </w:pPr>
            <w:r w:rsidRPr="00A25032">
              <w:rPr>
                <w:rFonts w:ascii="Cambria" w:hAnsi="Cambria" w:cs="Times New Roman"/>
                <w:b/>
                <w:bCs/>
                <w:sz w:val="24"/>
              </w:rPr>
              <w:t>Tempat Tanggal Lahir</w:t>
            </w: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b/>
                <w:bCs/>
                <w:sz w:val="24"/>
              </w:rPr>
            </w:pPr>
            <w:r w:rsidRPr="00A25032">
              <w:rPr>
                <w:rFonts w:ascii="Cambria" w:hAnsi="Cambria" w:cs="Times New Roman"/>
                <w:b/>
                <w:bCs/>
                <w:sz w:val="24"/>
              </w:rPr>
              <w:t>Hubungan dengan pemohon</w:t>
            </w:r>
          </w:p>
        </w:tc>
      </w:tr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2602" w:type="dxa"/>
          </w:tcPr>
          <w:p w:rsidR="00B16E8C" w:rsidRPr="00A25032" w:rsidRDefault="00B16E8C" w:rsidP="00B16E8C">
            <w:pPr>
              <w:spacing w:after="240"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2602" w:type="dxa"/>
          </w:tcPr>
          <w:p w:rsidR="00B16E8C" w:rsidRPr="00A25032" w:rsidRDefault="00B16E8C" w:rsidP="00B16E8C">
            <w:pPr>
              <w:spacing w:after="240"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2602" w:type="dxa"/>
          </w:tcPr>
          <w:p w:rsidR="00B16E8C" w:rsidRPr="00A25032" w:rsidRDefault="00B16E8C" w:rsidP="00B16E8C">
            <w:pPr>
              <w:spacing w:after="240"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2602" w:type="dxa"/>
          </w:tcPr>
          <w:p w:rsidR="00B16E8C" w:rsidRPr="00A25032" w:rsidRDefault="00B16E8C" w:rsidP="00B16E8C">
            <w:pPr>
              <w:spacing w:after="240"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  <w:tr w:rsidR="00B16E8C" w:rsidRPr="00A25032" w:rsidTr="00B16E8C">
        <w:tc>
          <w:tcPr>
            <w:tcW w:w="516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2602" w:type="dxa"/>
          </w:tcPr>
          <w:p w:rsidR="00B16E8C" w:rsidRPr="00A25032" w:rsidRDefault="00B16E8C" w:rsidP="00B16E8C">
            <w:pPr>
              <w:spacing w:after="240"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3114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  <w:tc>
          <w:tcPr>
            <w:tcW w:w="3402" w:type="dxa"/>
          </w:tcPr>
          <w:p w:rsidR="00B16E8C" w:rsidRPr="00A25032" w:rsidRDefault="00B16E8C" w:rsidP="0019433F">
            <w:pPr>
              <w:spacing w:line="360" w:lineRule="auto"/>
              <w:rPr>
                <w:rFonts w:ascii="Cambria" w:hAnsi="Cambria"/>
                <w:sz w:val="24"/>
              </w:rPr>
            </w:pPr>
          </w:p>
        </w:tc>
      </w:tr>
    </w:tbl>
    <w:p w:rsidR="009E1AA5" w:rsidRDefault="009E1AA5">
      <w:pPr>
        <w:spacing w:line="200" w:lineRule="exact"/>
      </w:pPr>
    </w:p>
    <w:p w:rsidR="009E1AA5" w:rsidRDefault="009E1AA5">
      <w:pPr>
        <w:spacing w:before="11" w:line="200" w:lineRule="exact"/>
      </w:pPr>
    </w:p>
    <w:p w:rsidR="009E1AA5" w:rsidRPr="007009F7" w:rsidRDefault="006328DE" w:rsidP="007009F7">
      <w:pPr>
        <w:spacing w:line="358" w:lineRule="auto"/>
        <w:ind w:left="100" w:right="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Demi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sam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sesung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ny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nya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erima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h.</w:t>
      </w:r>
    </w:p>
    <w:p w:rsidR="009E1AA5" w:rsidRDefault="009E1AA5">
      <w:pPr>
        <w:spacing w:before="5" w:line="220" w:lineRule="exact"/>
        <w:rPr>
          <w:sz w:val="22"/>
          <w:szCs w:val="22"/>
        </w:rPr>
      </w:pPr>
    </w:p>
    <w:p w:rsidR="009E1AA5" w:rsidRDefault="006328DE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Kiranya 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position w:val="-1"/>
          <w:sz w:val="24"/>
          <w:szCs w:val="24"/>
        </w:rPr>
        <w:t>han Y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sus K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us 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ng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 Gere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menye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 kit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9E1AA5" w:rsidRDefault="009E1AA5">
      <w:pPr>
        <w:spacing w:before="5" w:line="140" w:lineRule="exact"/>
        <w:rPr>
          <w:sz w:val="14"/>
          <w:szCs w:val="14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  <w:sectPr w:rsidR="009E1AA5">
          <w:type w:val="continuous"/>
          <w:pgSz w:w="12260" w:h="18720"/>
          <w:pgMar w:top="1340" w:right="1300" w:bottom="280" w:left="1340" w:header="720" w:footer="720" w:gutter="0"/>
          <w:cols w:space="720"/>
        </w:sectPr>
      </w:pPr>
    </w:p>
    <w:p w:rsidR="009E1AA5" w:rsidRDefault="009E1AA5">
      <w:pPr>
        <w:spacing w:line="200" w:lineRule="exact"/>
      </w:pPr>
    </w:p>
    <w:p w:rsidR="009E1AA5" w:rsidRDefault="006328DE">
      <w:pPr>
        <w:spacing w:before="26"/>
        <w:ind w:left="-38" w:right="117"/>
        <w:jc w:val="center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arjo,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9E1AA5">
      <w:pPr>
        <w:spacing w:before="2" w:line="140" w:lineRule="exact"/>
        <w:rPr>
          <w:sz w:val="14"/>
          <w:szCs w:val="14"/>
        </w:rPr>
      </w:pPr>
    </w:p>
    <w:p w:rsidR="009E1AA5" w:rsidRDefault="006328DE">
      <w:pPr>
        <w:ind w:left="1517" w:right="167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 kami,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9E1AA5">
      <w:pPr>
        <w:ind w:left="620" w:right="777"/>
        <w:jc w:val="center"/>
        <w:rPr>
          <w:rFonts w:ascii="Cambria" w:eastAsia="Cambria" w:hAnsi="Cambria" w:cs="Cambria"/>
          <w:sz w:val="24"/>
          <w:szCs w:val="24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before="6" w:line="200" w:lineRule="exact"/>
      </w:pPr>
      <w:bookmarkStart w:id="0" w:name="_GoBack"/>
      <w:bookmarkEnd w:id="0"/>
    </w:p>
    <w:p w:rsidR="009E1AA5" w:rsidRDefault="006328DE">
      <w:pPr>
        <w:spacing w:line="260" w:lineRule="exact"/>
        <w:ind w:left="1020" w:right="1173"/>
        <w:jc w:val="center"/>
        <w:rPr>
          <w:rFonts w:ascii="Cambria" w:eastAsia="Cambria" w:hAnsi="Cambria" w:cs="Cambria"/>
          <w:sz w:val="24"/>
          <w:szCs w:val="24"/>
        </w:rPr>
        <w:sectPr w:rsidR="009E1AA5">
          <w:type w:val="continuous"/>
          <w:pgSz w:w="12260" w:h="18720"/>
          <w:pgMar w:top="1340" w:right="1300" w:bottom="280" w:left="1340" w:header="720" w:footer="720" w:gutter="0"/>
          <w:cols w:num="2" w:space="720" w:equalWidth="0">
            <w:col w:w="2900" w:space="2038"/>
            <w:col w:w="4682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</w:p>
    <w:p w:rsidR="009E1AA5" w:rsidRDefault="009E1AA5">
      <w:pPr>
        <w:spacing w:line="200" w:lineRule="exact"/>
      </w:pPr>
    </w:p>
    <w:p w:rsidR="009E1AA5" w:rsidRDefault="009E1AA5">
      <w:pPr>
        <w:spacing w:before="30"/>
        <w:ind w:left="100"/>
        <w:rPr>
          <w:rFonts w:ascii="Cambria" w:eastAsia="Cambria" w:hAnsi="Cambria" w:cs="Cambria"/>
          <w:sz w:val="22"/>
          <w:szCs w:val="22"/>
        </w:rPr>
      </w:pPr>
    </w:p>
    <w:sectPr w:rsidR="009E1AA5">
      <w:type w:val="continuous"/>
      <w:pgSz w:w="12260" w:h="1872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27E"/>
    <w:multiLevelType w:val="multilevel"/>
    <w:tmpl w:val="1EDE7F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A5"/>
    <w:rsid w:val="004C06EE"/>
    <w:rsid w:val="006328DE"/>
    <w:rsid w:val="007009F7"/>
    <w:rsid w:val="009E1AA5"/>
    <w:rsid w:val="00B16E8C"/>
    <w:rsid w:val="00B4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5E15"/>
  <w15:docId w15:val="{5AE1AA48-F7A4-4CF0-9E6B-53B400A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unhideWhenUsed/>
    <w:rsid w:val="00B16E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Hardono</dc:creator>
  <cp:lastModifiedBy>Tri Hardono</cp:lastModifiedBy>
  <cp:revision>3</cp:revision>
  <dcterms:created xsi:type="dcterms:W3CDTF">2025-10-22T14:03:00Z</dcterms:created>
  <dcterms:modified xsi:type="dcterms:W3CDTF">2025-10-22T14:17:00Z</dcterms:modified>
</cp:coreProperties>
</file>