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AB5674" w:rsidRPr="00AB5674" w:rsidRDefault="00AB5674" w:rsidP="00AB5674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AB5674" w:rsidRPr="00AB5674" w:rsidRDefault="00AB5674" w:rsidP="00B71B3C">
      <w:pPr>
        <w:spacing w:before="60" w:line="297" w:lineRule="auto"/>
        <w:ind w:right="3414"/>
        <w:rPr>
          <w:rFonts w:ascii="Cambria" w:eastAsia="Cambria" w:hAnsi="Cambria" w:cs="Cambria"/>
          <w:b/>
          <w:spacing w:val="1"/>
          <w:sz w:val="24"/>
          <w:szCs w:val="24"/>
        </w:rPr>
      </w:pPr>
    </w:p>
    <w:p w:rsidR="00F720E3" w:rsidRDefault="00AB5674">
      <w:pPr>
        <w:spacing w:before="60" w:line="297" w:lineRule="auto"/>
        <w:ind w:left="3600" w:right="3414" w:hanging="4"/>
        <w:jc w:val="center"/>
        <w:rPr>
          <w:rFonts w:ascii="Cambria" w:eastAsia="Cambria" w:hAnsi="Cambria" w:cs="Cambria"/>
          <w:b/>
          <w:spacing w:val="1"/>
          <w:sz w:val="24"/>
          <w:szCs w:val="24"/>
        </w:rPr>
      </w:pPr>
      <w:r w:rsidRPr="00AB5674">
        <w:rPr>
          <w:rFonts w:ascii="Cambria" w:eastAsia="Cambria" w:hAnsi="Cambria" w:cs="Cambria"/>
          <w:b/>
          <w:spacing w:val="1"/>
          <w:sz w:val="24"/>
          <w:szCs w:val="24"/>
        </w:rPr>
        <w:t>SU</w:t>
      </w:r>
      <w:r w:rsidRPr="00AB5674">
        <w:rPr>
          <w:rFonts w:ascii="Cambria" w:eastAsia="Cambria" w:hAnsi="Cambria" w:cs="Cambria"/>
          <w:b/>
          <w:spacing w:val="2"/>
          <w:sz w:val="24"/>
          <w:szCs w:val="24"/>
        </w:rPr>
        <w:t>R</w:t>
      </w:r>
      <w:r w:rsidRPr="00AB5674">
        <w:rPr>
          <w:rFonts w:ascii="Cambria" w:eastAsia="Cambria" w:hAnsi="Cambria" w:cs="Cambria"/>
          <w:b/>
          <w:sz w:val="24"/>
          <w:szCs w:val="24"/>
        </w:rPr>
        <w:t>AT</w:t>
      </w:r>
      <w:r w:rsidRPr="00AB5674">
        <w:rPr>
          <w:rFonts w:ascii="Cambria" w:eastAsia="Cambria" w:hAnsi="Cambria" w:cs="Cambria"/>
          <w:b/>
          <w:spacing w:val="-2"/>
          <w:sz w:val="24"/>
          <w:szCs w:val="24"/>
        </w:rPr>
        <w:t xml:space="preserve"> </w:t>
      </w:r>
      <w:r w:rsidR="00F720E3">
        <w:rPr>
          <w:rFonts w:ascii="Cambria" w:eastAsia="Cambria" w:hAnsi="Cambria" w:cs="Cambria"/>
          <w:b/>
          <w:spacing w:val="1"/>
          <w:sz w:val="24"/>
          <w:szCs w:val="24"/>
        </w:rPr>
        <w:t>INFORMASI</w:t>
      </w:r>
    </w:p>
    <w:p w:rsidR="00E0540D" w:rsidRPr="00AB5674" w:rsidRDefault="00F720E3">
      <w:pPr>
        <w:spacing w:before="60" w:line="297" w:lineRule="auto"/>
        <w:ind w:left="3600" w:right="3414" w:hanging="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KELAHIRAN </w:t>
      </w:r>
      <w:r w:rsidR="00AB5674" w:rsidRPr="00AB5674">
        <w:rPr>
          <w:rFonts w:ascii="Cambria" w:eastAsia="Cambria" w:hAnsi="Cambria" w:cs="Cambria"/>
          <w:b/>
          <w:sz w:val="24"/>
          <w:szCs w:val="24"/>
        </w:rPr>
        <w:t>ANAK</w:t>
      </w:r>
    </w:p>
    <w:p w:rsidR="00E0540D" w:rsidRPr="00AB5674" w:rsidRDefault="00E0540D">
      <w:pPr>
        <w:spacing w:before="7" w:line="1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Ya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 xml:space="preserve">g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Pr="00AB5674">
        <w:rPr>
          <w:rFonts w:ascii="Cambria" w:eastAsia="Cambria" w:hAnsi="Cambria" w:cs="Cambria"/>
          <w:sz w:val="24"/>
          <w:szCs w:val="24"/>
        </w:rPr>
        <w:t xml:space="preserve">i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w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</w:p>
    <w:p w:rsidR="00E0540D" w:rsidRPr="00AB5674" w:rsidRDefault="00E0540D">
      <w:pPr>
        <w:spacing w:before="3" w:line="28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60" w:lineRule="auto"/>
        <w:ind w:left="669" w:right="73"/>
        <w:jc w:val="both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Nama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(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p</w:t>
      </w:r>
      <w:r w:rsidRPr="00AB5674">
        <w:rPr>
          <w:rFonts w:ascii="Cambria" w:eastAsia="Cambria" w:hAnsi="Cambria" w:cs="Cambria"/>
          <w:sz w:val="24"/>
          <w:szCs w:val="24"/>
        </w:rPr>
        <w:t xml:space="preserve">)          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>. Nama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/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mi 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Ala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p           </w:t>
      </w:r>
      <w:r w:rsidRPr="00AB5674">
        <w:rPr>
          <w:rFonts w:ascii="Cambria" w:eastAsia="Cambria" w:hAnsi="Cambria" w:cs="Cambria"/>
          <w:spacing w:val="4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</w:p>
    <w:p w:rsidR="00F720E3" w:rsidRDefault="00AB5674" w:rsidP="00F720E3">
      <w:pPr>
        <w:spacing w:before="2" w:after="120"/>
        <w:ind w:left="3226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>.</w:t>
      </w:r>
      <w:r w:rsidR="00F720E3">
        <w:rPr>
          <w:rFonts w:ascii="Cambria" w:eastAsia="Cambria" w:hAnsi="Cambria" w:cs="Cambria"/>
          <w:sz w:val="24"/>
          <w:szCs w:val="24"/>
        </w:rPr>
        <w:t>.</w:t>
      </w:r>
      <w:bookmarkStart w:id="0" w:name="_GoBack"/>
    </w:p>
    <w:p w:rsidR="00F720E3" w:rsidRPr="00AB5674" w:rsidRDefault="00F720E3" w:rsidP="00F720E3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Kelompok/ Pepanthan:   …………………………………………………………………………………………….</w:t>
      </w:r>
    </w:p>
    <w:bookmarkEnd w:id="0"/>
    <w:p w:rsidR="00E0540D" w:rsidRPr="00AB5674" w:rsidRDefault="00E0540D">
      <w:pPr>
        <w:spacing w:before="7" w:line="1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F720E3">
      <w:pPr>
        <w:spacing w:line="361" w:lineRule="auto"/>
        <w:ind w:left="101" w:right="6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Menyampaikan informasi mengenai kelahiran 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="00AB5674"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z w:val="24"/>
          <w:szCs w:val="24"/>
        </w:rPr>
        <w:t>k</w:t>
      </w:r>
      <w:r w:rsidR="00AB5674"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AB5674" w:rsidRPr="00AB5674">
        <w:rPr>
          <w:rFonts w:ascii="Cambria" w:eastAsia="Cambria" w:hAnsi="Cambria" w:cs="Cambria"/>
          <w:spacing w:val="2"/>
          <w:sz w:val="24"/>
          <w:szCs w:val="24"/>
        </w:rPr>
        <w:t>k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z w:val="24"/>
          <w:szCs w:val="24"/>
        </w:rPr>
        <w:t>mi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AB5674"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="00AB5674"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="00AB5674"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z w:val="24"/>
          <w:szCs w:val="24"/>
        </w:rPr>
        <w:t>n</w:t>
      </w:r>
      <w:r w:rsidR="00AB5674"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="00AB5674" w:rsidRPr="00AB5674">
        <w:rPr>
          <w:rFonts w:ascii="Cambria" w:eastAsia="Cambria" w:hAnsi="Cambria" w:cs="Cambria"/>
          <w:spacing w:val="3"/>
          <w:sz w:val="24"/>
          <w:szCs w:val="24"/>
        </w:rPr>
        <w:t>d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="00AB5674" w:rsidRPr="00AB5674">
        <w:rPr>
          <w:rFonts w:ascii="Cambria" w:eastAsia="Cambria" w:hAnsi="Cambria" w:cs="Cambria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AB5674" w:rsidRPr="00AB5674">
        <w:rPr>
          <w:rFonts w:ascii="Cambria" w:eastAsia="Cambria" w:hAnsi="Cambria" w:cs="Cambria"/>
          <w:spacing w:val="5"/>
          <w:sz w:val="24"/>
          <w:szCs w:val="24"/>
        </w:rPr>
        <w:t>b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AB5674" w:rsidRPr="00AB5674">
        <w:rPr>
          <w:rFonts w:ascii="Cambria" w:eastAsia="Cambria" w:hAnsi="Cambria" w:cs="Cambria"/>
          <w:sz w:val="24"/>
          <w:szCs w:val="24"/>
        </w:rPr>
        <w:t xml:space="preserve">i 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>b</w:t>
      </w:r>
      <w:r w:rsidR="00AB5674"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AB5674"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="00AB5674"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="00AB5674"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="00AB5674"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="00AB5674" w:rsidRPr="00AB5674">
        <w:rPr>
          <w:rFonts w:ascii="Cambria" w:eastAsia="Cambria" w:hAnsi="Cambria" w:cs="Cambria"/>
          <w:spacing w:val="-5"/>
          <w:sz w:val="24"/>
          <w:szCs w:val="24"/>
        </w:rPr>
        <w:t>t</w:t>
      </w:r>
      <w:r w:rsidR="00AB5674" w:rsidRPr="00AB5674">
        <w:rPr>
          <w:rFonts w:ascii="Cambria" w:eastAsia="Cambria" w:hAnsi="Cambria" w:cs="Cambria"/>
          <w:sz w:val="24"/>
          <w:szCs w:val="24"/>
        </w:rPr>
        <w:t>:</w:t>
      </w:r>
    </w:p>
    <w:p w:rsidR="00E0540D" w:rsidRPr="00AB5674" w:rsidRDefault="00E0540D">
      <w:pPr>
        <w:spacing w:before="4" w:line="12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59" w:lineRule="auto"/>
        <w:ind w:left="669" w:right="73"/>
        <w:jc w:val="both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z w:val="24"/>
          <w:szCs w:val="24"/>
        </w:rPr>
        <w:t>Nama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(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>p</w:t>
      </w:r>
      <w:r w:rsidRPr="00AB5674">
        <w:rPr>
          <w:rFonts w:ascii="Cambria" w:eastAsia="Cambria" w:hAnsi="Cambria" w:cs="Cambria"/>
          <w:sz w:val="24"/>
          <w:szCs w:val="24"/>
        </w:rPr>
        <w:t xml:space="preserve">)          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2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pat/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 xml:space="preserve">l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lah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z w:val="24"/>
          <w:szCs w:val="24"/>
        </w:rPr>
        <w:t xml:space="preserve">.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J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s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ela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 xml:space="preserve">n               </w:t>
      </w:r>
      <w:r w:rsidRPr="00AB5674"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 xml:space="preserve">:   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="00F720E3">
        <w:rPr>
          <w:rFonts w:ascii="Cambria" w:eastAsia="Cambria" w:hAnsi="Cambria" w:cs="Cambria"/>
          <w:spacing w:val="-1"/>
          <w:sz w:val="24"/>
          <w:szCs w:val="24"/>
        </w:rPr>
        <w:t>.</w:t>
      </w:r>
    </w:p>
    <w:p w:rsidR="00E0540D" w:rsidRPr="00AB5674" w:rsidRDefault="00E0540D">
      <w:pPr>
        <w:spacing w:before="6" w:line="16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0"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358" w:lineRule="auto"/>
        <w:ind w:left="101" w:right="69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1"/>
          <w:sz w:val="24"/>
          <w:szCs w:val="24"/>
        </w:rPr>
        <w:t>D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="00F720E3">
        <w:rPr>
          <w:rFonts w:ascii="Cambria" w:eastAsia="Cambria" w:hAnsi="Cambria" w:cs="Cambria"/>
          <w:spacing w:val="-1"/>
          <w:sz w:val="24"/>
          <w:szCs w:val="24"/>
        </w:rPr>
        <w:t>informasi</w:t>
      </w:r>
      <w:r w:rsidRPr="00AB5674">
        <w:rPr>
          <w:rFonts w:ascii="Cambria" w:eastAsia="Cambria" w:hAnsi="Cambria" w:cs="Cambria"/>
          <w:spacing w:val="10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pacing w:val="9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de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gg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1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14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 w:rsidR="00F720E3">
        <w:rPr>
          <w:rFonts w:ascii="Cambria" w:eastAsia="Cambria" w:hAnsi="Cambria" w:cs="Cambria"/>
          <w:spacing w:val="-1"/>
          <w:sz w:val="24"/>
          <w:szCs w:val="24"/>
        </w:rPr>
        <w:t>perhatiannya</w:t>
      </w:r>
      <w:r w:rsidRPr="00AB5674">
        <w:rPr>
          <w:rFonts w:ascii="Cambria" w:eastAsia="Cambria" w:hAnsi="Cambria" w:cs="Cambria"/>
          <w:sz w:val="24"/>
          <w:szCs w:val="24"/>
        </w:rPr>
        <w:t>,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mi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>ik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8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c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te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ma</w:t>
      </w:r>
      <w:r w:rsidRPr="00AB5674"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5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h</w:t>
      </w:r>
      <w:r w:rsidRPr="00AB5674">
        <w:rPr>
          <w:rFonts w:ascii="Cambria" w:eastAsia="Cambria" w:hAnsi="Cambria" w:cs="Cambria"/>
          <w:sz w:val="24"/>
          <w:szCs w:val="24"/>
        </w:rPr>
        <w:t>.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2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line="260" w:lineRule="exact"/>
        <w:ind w:left="101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Kir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2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Ye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us Kr</w:t>
      </w:r>
      <w:r w:rsidRPr="00AB5674">
        <w:rPr>
          <w:rFonts w:ascii="Cambria" w:eastAsia="Cambria" w:hAnsi="Cambria" w:cs="Cambria"/>
          <w:spacing w:val="2"/>
          <w:position w:val="-1"/>
          <w:sz w:val="24"/>
          <w:szCs w:val="24"/>
        </w:rPr>
        <w:t>is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us S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Ra</w:t>
      </w:r>
      <w:r w:rsidRPr="00AB5674">
        <w:rPr>
          <w:rFonts w:ascii="Cambria" w:eastAsia="Cambria" w:hAnsi="Cambria" w:cs="Cambria"/>
          <w:spacing w:val="4"/>
          <w:position w:val="-1"/>
          <w:sz w:val="24"/>
          <w:szCs w:val="24"/>
        </w:rPr>
        <w:t>j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pacing w:val="7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G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reja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n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y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e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5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5"/>
          <w:position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position w:val="-1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 w:rsidRPr="00AB5674">
        <w:rPr>
          <w:rFonts w:ascii="Cambria" w:eastAsia="Cambria" w:hAnsi="Cambria" w:cs="Cambria"/>
          <w:spacing w:val="3"/>
          <w:position w:val="-1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E0540D" w:rsidRPr="00AB5674" w:rsidRDefault="00E0540D">
      <w:pPr>
        <w:spacing w:line="16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  <w:sectPr w:rsidR="00E0540D" w:rsidRPr="00AB5674">
          <w:type w:val="continuous"/>
          <w:pgSz w:w="12260" w:h="18720"/>
          <w:pgMar w:top="1340" w:right="1320" w:bottom="280" w:left="1340" w:header="720" w:footer="720" w:gutter="0"/>
          <w:cols w:space="720"/>
        </w:sect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0" w:line="24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spacing w:before="26"/>
        <w:ind w:left="-38" w:right="174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hAnsi="Cambria"/>
          <w:sz w:val="24"/>
          <w:szCs w:val="24"/>
        </w:rPr>
        <w:br w:type="column"/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S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u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</w:t>
      </w:r>
      <w:r w:rsidRPr="00AB5674">
        <w:rPr>
          <w:rFonts w:ascii="Cambria" w:eastAsia="Cambria" w:hAnsi="Cambria" w:cs="Cambria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r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j</w:t>
      </w:r>
      <w:r w:rsidRPr="00AB5674">
        <w:rPr>
          <w:rFonts w:ascii="Cambria" w:eastAsia="Cambria" w:hAnsi="Cambria" w:cs="Cambria"/>
          <w:sz w:val="24"/>
          <w:szCs w:val="24"/>
        </w:rPr>
        <w:t>o,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</w:rPr>
        <w:t>……………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z w:val="24"/>
          <w:szCs w:val="24"/>
        </w:rPr>
        <w:t>……</w:t>
      </w:r>
      <w:r w:rsidRPr="00AB5674">
        <w:rPr>
          <w:rFonts w:ascii="Cambria" w:eastAsia="Cambria" w:hAnsi="Cambria" w:cs="Cambria"/>
          <w:spacing w:val="4"/>
          <w:sz w:val="24"/>
          <w:szCs w:val="24"/>
        </w:rPr>
        <w:t>…</w:t>
      </w:r>
      <w:r w:rsidRPr="00AB5674">
        <w:rPr>
          <w:rFonts w:ascii="Cambria" w:eastAsia="Cambria" w:hAnsi="Cambria" w:cs="Cambria"/>
          <w:spacing w:val="-5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.20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7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...</w:t>
      </w:r>
      <w:r w:rsidRPr="00AB5674">
        <w:rPr>
          <w:rFonts w:ascii="Cambria" w:eastAsia="Cambria" w:hAnsi="Cambria" w:cs="Cambria"/>
          <w:spacing w:val="3"/>
          <w:sz w:val="24"/>
          <w:szCs w:val="24"/>
        </w:rPr>
        <w:t>.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..</w:t>
      </w:r>
    </w:p>
    <w:p w:rsidR="00E0540D" w:rsidRPr="00AB5674" w:rsidRDefault="00E0540D">
      <w:pPr>
        <w:spacing w:before="1" w:line="120" w:lineRule="exact"/>
        <w:rPr>
          <w:rFonts w:ascii="Cambria" w:hAnsi="Cambria"/>
          <w:sz w:val="24"/>
          <w:szCs w:val="24"/>
        </w:rPr>
      </w:pPr>
    </w:p>
    <w:p w:rsidR="00E0540D" w:rsidRPr="00AB5674" w:rsidRDefault="00AB5674" w:rsidP="00F720E3">
      <w:pPr>
        <w:ind w:left="1451" w:right="1662"/>
        <w:jc w:val="center"/>
        <w:rPr>
          <w:rFonts w:ascii="Cambria" w:eastAsia="Cambria" w:hAnsi="Cambria" w:cs="Cambria"/>
          <w:sz w:val="24"/>
          <w:szCs w:val="24"/>
        </w:rPr>
      </w:pPr>
      <w:r w:rsidRPr="00AB5674">
        <w:rPr>
          <w:rFonts w:ascii="Cambria" w:eastAsia="Cambria" w:hAnsi="Cambria" w:cs="Cambria"/>
          <w:spacing w:val="-1"/>
          <w:sz w:val="24"/>
          <w:szCs w:val="24"/>
        </w:rPr>
        <w:t>H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or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t</w:t>
      </w:r>
      <w:r w:rsidRPr="00AB5674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Pr="00AB5674">
        <w:rPr>
          <w:rFonts w:ascii="Cambria" w:eastAsia="Cambria" w:hAnsi="Cambria" w:cs="Cambria"/>
          <w:spacing w:val="-6"/>
          <w:sz w:val="24"/>
          <w:szCs w:val="24"/>
        </w:rPr>
        <w:t>k</w:t>
      </w:r>
      <w:r w:rsidRPr="00AB5674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AB5674">
        <w:rPr>
          <w:rFonts w:ascii="Cambria" w:eastAsia="Cambria" w:hAnsi="Cambria" w:cs="Cambria"/>
          <w:sz w:val="24"/>
          <w:szCs w:val="24"/>
        </w:rPr>
        <w:t>m</w:t>
      </w:r>
      <w:r w:rsidRPr="00AB5674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AB5674">
        <w:rPr>
          <w:rFonts w:ascii="Cambria" w:eastAsia="Cambria" w:hAnsi="Cambria" w:cs="Cambria"/>
          <w:sz w:val="24"/>
          <w:szCs w:val="24"/>
        </w:rPr>
        <w:t>,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19" w:line="200" w:lineRule="exact"/>
        <w:rPr>
          <w:rFonts w:ascii="Cambria" w:hAnsi="Cambria"/>
          <w:sz w:val="24"/>
          <w:szCs w:val="24"/>
        </w:rPr>
      </w:pPr>
    </w:p>
    <w:p w:rsidR="00E0540D" w:rsidRPr="00AB5674" w:rsidRDefault="00AB5674">
      <w:pPr>
        <w:ind w:left="923" w:right="1134"/>
        <w:jc w:val="center"/>
        <w:rPr>
          <w:rFonts w:ascii="Cambria" w:eastAsia="Cambria" w:hAnsi="Cambria" w:cs="Cambria"/>
          <w:sz w:val="24"/>
          <w:szCs w:val="24"/>
        </w:rPr>
        <w:sectPr w:rsidR="00E0540D" w:rsidRPr="00AB5674">
          <w:type w:val="continuous"/>
          <w:pgSz w:w="12260" w:h="18720"/>
          <w:pgMar w:top="1340" w:right="1320" w:bottom="280" w:left="1340" w:header="720" w:footer="720" w:gutter="0"/>
          <w:cols w:num="2" w:space="720" w:equalWidth="0">
            <w:col w:w="2934" w:space="2084"/>
            <w:col w:w="4582"/>
          </w:cols>
        </w:sectPr>
      </w:pP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pacing w:val="-1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>…………………………</w:t>
      </w:r>
      <w:r w:rsidRPr="00AB5674">
        <w:rPr>
          <w:rFonts w:ascii="Cambria" w:eastAsia="Cambria" w:hAnsi="Cambria" w:cs="Cambria"/>
          <w:spacing w:val="4"/>
          <w:sz w:val="24"/>
          <w:szCs w:val="24"/>
          <w:u w:val="single" w:color="000000"/>
        </w:rPr>
        <w:t xml:space="preserve"> </w:t>
      </w:r>
      <w:r w:rsidRPr="00AB5674">
        <w:rPr>
          <w:rFonts w:ascii="Cambria" w:eastAsia="Cambria" w:hAnsi="Cambria" w:cs="Cambria"/>
          <w:sz w:val="24"/>
          <w:szCs w:val="24"/>
          <w:u w:val="single" w:color="000000"/>
        </w:rPr>
        <w:t>……</w:t>
      </w:r>
      <w:r w:rsidRPr="00AB5674">
        <w:rPr>
          <w:rFonts w:ascii="Cambria" w:eastAsia="Cambria" w:hAnsi="Cambria" w:cs="Cambria"/>
          <w:spacing w:val="1"/>
          <w:sz w:val="24"/>
          <w:szCs w:val="24"/>
          <w:u w:val="single" w:color="000000"/>
        </w:rPr>
        <w:t xml:space="preserve"> </w:t>
      </w: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line="200" w:lineRule="exact"/>
        <w:rPr>
          <w:rFonts w:ascii="Cambria" w:hAnsi="Cambria"/>
          <w:sz w:val="24"/>
          <w:szCs w:val="24"/>
        </w:rPr>
      </w:pPr>
    </w:p>
    <w:p w:rsidR="00E0540D" w:rsidRPr="00AB5674" w:rsidRDefault="00E0540D">
      <w:pPr>
        <w:spacing w:before="29"/>
        <w:ind w:left="101"/>
        <w:rPr>
          <w:rFonts w:ascii="Cambria" w:eastAsia="Cambria" w:hAnsi="Cambria" w:cs="Cambria"/>
          <w:sz w:val="24"/>
          <w:szCs w:val="24"/>
        </w:rPr>
      </w:pPr>
    </w:p>
    <w:sectPr w:rsidR="00E0540D" w:rsidRPr="00AB5674">
      <w:type w:val="continuous"/>
      <w:pgSz w:w="12260" w:h="1872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85093"/>
    <w:multiLevelType w:val="multilevel"/>
    <w:tmpl w:val="991EBE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4412AB"/>
    <w:rsid w:val="00AB5674"/>
    <w:rsid w:val="00B71B3C"/>
    <w:rsid w:val="00E0540D"/>
    <w:rsid w:val="00F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FDB9"/>
  <w15:docId w15:val="{3A576E11-7B17-4B8E-8054-302EBE20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Hardono</dc:creator>
  <cp:lastModifiedBy>Tri Hardono</cp:lastModifiedBy>
  <cp:revision>3</cp:revision>
  <dcterms:created xsi:type="dcterms:W3CDTF">2025-10-22T13:47:00Z</dcterms:created>
  <dcterms:modified xsi:type="dcterms:W3CDTF">2025-10-22T13:55:00Z</dcterms:modified>
</cp:coreProperties>
</file>