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8"/>
          <w:szCs w:val="28"/>
        </w:rPr>
        <w:jc w:val="left"/>
        <w:spacing w:before="61" w:lineRule="exact" w:line="300"/>
        <w:ind w:left="2847"/>
      </w:pPr>
      <w:r>
        <w:rPr>
          <w:rFonts w:cs="Arial" w:hAnsi="Arial" w:eastAsia="Arial" w:ascii="Arial"/>
          <w:position w:val="-1"/>
          <w:sz w:val="28"/>
          <w:szCs w:val="28"/>
        </w:rPr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8"/>
          <w:szCs w:val="28"/>
          <w:u w:val="thick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OHONAN</w:t>
      </w:r>
      <w:r>
        <w:rPr>
          <w:rFonts w:cs="Arial" w:hAnsi="Arial" w:eastAsia="Arial" w:ascii="Arial"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8"/>
          <w:szCs w:val="28"/>
          <w:u w:val="thick" w:color="000000"/>
        </w:rPr>
        <w:t>NIKAH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43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rtan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ami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7"/>
          <w:szCs w:val="7"/>
        </w:rPr>
        <w:jc w:val="left"/>
        <w:spacing w:before="4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7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cal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43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Temp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Warga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ja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cal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43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14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Temp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427" w:hRule="exact"/>
        </w:trPr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2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Warga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ja</w:t>
            </w:r>
          </w:p>
        </w:tc>
        <w:tc>
          <w:tcPr>
            <w:tcW w:w="6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…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…………………………………………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43" w:right="8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Mo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nya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h.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Kris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J)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rjo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43" w:right="199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Pem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catatan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ipiln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862" w:right="11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Pk.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auto" w:line="360"/>
        <w:ind w:left="143" w:right="9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terse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kami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tukan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Tuh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memp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Tuh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nlah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kami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ut,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klumi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hwa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yetu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"/>
        <w:ind w:left="143" w:right="9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atas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terka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rmo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elum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ya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43" w:right="550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kami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yak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kas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260" w:h="18720"/>
          <w:pgMar w:top="1060" w:bottom="280" w:left="1560" w:right="100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rmat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kam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2260" w:h="18720"/>
          <w:pgMar w:top="1060" w:bottom="280" w:left="1560" w:right="1000"/>
          <w:cols w:num="2" w:equalWidth="off">
            <w:col w:w="5562" w:space="749"/>
            <w:col w:w="3389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60" w:h="18720"/>
          <w:pgMar w:top="1060" w:bottom="280" w:left="1560" w:right="10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88" w:right="-3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(……………………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1763" w:right="1233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-38" w:right="481"/>
      </w:pPr>
      <w:r>
        <w:br w:type="column"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1302" w:right="1819"/>
        <w:sectPr>
          <w:type w:val="continuous"/>
          <w:pgSz w:w="12260" w:h="18720"/>
          <w:pgMar w:top="1060" w:bottom="280" w:left="1560" w:right="1000"/>
          <w:cols w:num="2" w:equalWidth="off">
            <w:col w:w="4353" w:space="984"/>
            <w:col w:w="4363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eri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498" w:right="348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yetu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restui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275" w:right="4264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ua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02" w:right="513"/>
        <w:sectPr>
          <w:type w:val="continuous"/>
          <w:pgSz w:w="12260" w:h="18720"/>
          <w:pgMar w:top="1060" w:bottom="280" w:left="1560" w:right="100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(……………………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(……………………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6" w:lineRule="exact" w:line="300"/>
        <w:ind w:left="2257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SYARA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PENCA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PERKAW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ADMIN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STRASI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CATA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Pemberkat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pemuka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agama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580" w:val="left"/>
        </w:tabs>
        <w:jc w:val="both"/>
        <w:spacing w:lineRule="auto" w:line="360"/>
        <w:ind w:left="581" w:right="64" w:hanging="4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2.</w:t>
        <w:tab/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at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Pernyataan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lum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enikah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ber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etera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highlight w:val="green"/>
        </w:rPr>
        <w:t>)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kedua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mempelai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ukti</w:t>
      </w:r>
      <w:r>
        <w:rPr>
          <w:rFonts w:cs="Times New Roman" w:hAnsi="Times New Roman" w:eastAsia="Times New Roman" w:ascii="Times New Roman"/>
          <w:i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ah</w:t>
      </w:r>
      <w:r>
        <w:rPr>
          <w:rFonts w:cs="Times New Roman" w:hAnsi="Times New Roman" w:eastAsia="Times New Roman" w:ascii="Times New Roman"/>
          <w:i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belum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pernah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menikah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apabila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te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adi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alah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dikemudian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har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580" w:val="left"/>
        </w:tabs>
        <w:jc w:val="both"/>
        <w:spacing w:before="4" w:lineRule="auto" w:line="360"/>
        <w:ind w:left="581" w:right="62" w:hanging="4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3.</w:t>
        <w:tab/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etujuan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kedua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mempelai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ber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  <w:t>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8"/>
          <w:szCs w:val="28"/>
          <w:highlight w:val="green"/>
        </w:rPr>
        <w:t>e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te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highlight w:val="green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ukti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ah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tua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ybs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mengiz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nkan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te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adinya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perkawinan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apabila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di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alah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dikemudian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diutamakan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untuk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us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memp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lai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yang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kurang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da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21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tahun)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580" w:val="left"/>
        </w:tabs>
        <w:jc w:val="both"/>
        <w:spacing w:before="7" w:lineRule="auto" w:line="359"/>
        <w:ind w:left="581" w:right="62" w:hanging="4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4.</w:t>
        <w:tab/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Foto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copy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Akta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Kelahiran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mempelai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dilegali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  <w:highlight w:val="green"/>
        </w:rPr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  <w:highlight w:val="green"/>
        </w:rPr>
        <w:t>ir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Catatan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Sipi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(un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uk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mengkonfi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ma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ama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TP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dan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kta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Kel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hi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udah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ben</w:t>
      </w:r>
      <w:r>
        <w:rPr>
          <w:rFonts w:cs="Times New Roman" w:hAnsi="Times New Roman" w:eastAsia="Times New Roman" w:ascii="Times New Roman"/>
          <w:i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580" w:val="left"/>
        </w:tabs>
        <w:jc w:val="both"/>
        <w:spacing w:before="7" w:lineRule="auto" w:line="359"/>
        <w:ind w:left="581" w:right="60" w:hanging="4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5.</w:t>
        <w:tab/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dan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Fotokopi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Kartu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anda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Penduduk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kedua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mempelai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(do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isili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Sukohar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luar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Sukoha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jo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otokopi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menunjukkan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580" w:val="left"/>
        </w:tabs>
        <w:jc w:val="both"/>
        <w:spacing w:before="8" w:lineRule="auto" w:line="359"/>
        <w:ind w:left="581" w:right="65" w:hanging="4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6.</w:t>
        <w:tab/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dan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okopi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Kartu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Keluarga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kedua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mempelai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domi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ili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Sukoh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jo,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bagi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luar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ukoharjo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okopi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dengan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menunjukkan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"/>
        <w:ind w:left="100"/>
      </w:pPr>
      <w:r>
        <w:pict>
          <v:group style="position:absolute;margin-left:245.25pt;margin-top:72.6803pt;width:151.49pt;height:93.15pt;mso-position-horizontal-relative:page;mso-position-vertical-relative:paragraph;z-index:-4303" coordorigin="4905,1454" coordsize="3030,1863">
            <v:shape type="#_x0000_t75" style="position:absolute;left:4905;top:1454;width:3030;height:1863">
              <v:imagedata o:title="" r:id="rId4"/>
            </v:shape>
            <v:shape style="position:absolute;left:5475;top:1527;width:735;height:795" coordorigin="5475,1527" coordsize="735,795" path="m5475,1924l5476,1957,5480,1989,5486,2020,5494,2050,5504,2079,5516,2107,5530,2134,5546,2159,5563,2183,5583,2205,5603,2226,5626,2245,5649,2262,5674,2277,5700,2290,5726,2301,5754,2310,5783,2316,5812,2320,5843,2322,5873,2320,5902,2316,5931,2310,5959,2301,5986,2290,6011,2277,6036,2262,6060,2245,6082,2226,6102,2205,6122,2183,6139,2159,6155,2134,6169,2107,6181,2079,6191,2050,6199,2020,6205,1989,6209,1957,6210,1924,6209,1892,6205,1860,6199,1829,6191,1799,6181,1769,6169,1741,6155,1715,6139,1689,6122,1665,6102,1643,6082,1622,6060,1603,6036,1586,6011,1571,5986,1558,5959,1547,5931,1538,5902,1532,5873,1528,5843,1527,5812,1528,5783,1532,5754,1538,5726,1547,5700,1558,5674,1571,5649,1586,5626,1603,5603,1622,5583,1643,5563,1665,5546,1689,5530,1715,5516,1741,5504,1769,5494,1799,5486,1829,5480,1860,5476,1892,5475,1924xe" filled="t" fillcolor="#FFFFFF" stroked="f">
              <v:path arrowok="t"/>
              <v:fill/>
            </v:shape>
            <v:shape style="position:absolute;left:5475;top:1527;width:735;height:795" coordorigin="5475,1527" coordsize="735,795" path="m5475,1924l5476,1892,5480,1860,5486,1829,5494,1799,5504,1769,5516,1741,5530,1715,5546,1689,5563,1665,5583,1643,5603,1622,5626,1603,5649,1586,5674,1571,5700,1558,5726,1547,5754,1538,5783,1532,5812,1528,5843,1527,5873,1528,5902,1532,5931,1538,5959,1547,5986,1558,6011,1571,6036,1586,6060,1603,6082,1622,6102,1643,6122,1665,6139,1689,6155,1715,6169,1741,6181,1769,6191,1799,6199,1829,6205,1860,6209,1892,6210,1924,6209,1957,6205,1989,6199,2020,6191,2050,6181,2079,6169,2107,6155,2134,6139,2159,6122,2183,6102,2205,6082,2226,6060,2245,6036,2262,6011,2277,5986,2290,5959,2301,5931,2310,5902,2316,5873,2320,5843,2322,5812,2320,5783,2316,5754,2310,5726,2301,5700,2290,5674,2277,5649,2262,5626,2245,5603,2226,5583,2205,5563,2183,5546,2159,5530,2134,5516,2107,5504,2079,5494,2050,5486,2020,5480,1989,5476,1957,5475,1924xe" filled="f" stroked="t" strokeweight="2pt" strokecolor="#385D89">
              <v:path arrowok="t"/>
            </v:shape>
            <v:shape style="position:absolute;left:6795;top:1633;width:735;height:795" coordorigin="6795,1633" coordsize="735,795" path="m6795,2030l6796,2063,6800,2095,6806,2126,6814,2156,6824,2185,6836,2213,6850,2240,6866,2265,6883,2289,6903,2311,6923,2332,6946,2351,6969,2368,6994,2383,7020,2396,7046,2407,7074,2416,7103,2422,7132,2426,7163,2428,7193,2426,7222,2422,7251,2416,7279,2407,7306,2396,7331,2383,7356,2368,7380,2351,7402,2332,7422,2311,7442,2289,7459,2265,7475,2240,7489,2213,7501,2185,7511,2156,7519,2126,7525,2095,7529,2063,7530,2030,7529,1998,7525,1966,7519,1935,7511,1905,7501,1875,7489,1847,7475,1821,7459,1795,7442,1771,7422,1749,7402,1728,7380,1709,7356,1692,7331,1677,7306,1664,7279,1653,7251,1644,7222,1638,7193,1634,7163,1633,7132,1634,7103,1638,7074,1644,7046,1653,7020,1664,6994,1677,6969,1692,6946,1709,6923,1728,6903,1749,6883,1771,6866,1795,6850,1821,6836,1847,6824,1875,6814,1905,6806,1935,6800,1966,6796,1998,6795,2030xe" filled="t" fillcolor="#FFFFFF" stroked="f">
              <v:path arrowok="t"/>
              <v:fill/>
            </v:shape>
            <v:shape style="position:absolute;left:6795;top:1633;width:735;height:795" coordorigin="6795,1633" coordsize="735,795" path="m6795,2030l6796,1998,6800,1966,6806,1935,6814,1905,6824,1875,6836,1847,6850,1821,6866,1795,6883,1771,6903,1749,6923,1728,6946,1709,6969,1692,6994,1677,7020,1664,7046,1653,7074,1644,7103,1638,7132,1634,7163,1633,7193,1634,7222,1638,7251,1644,7279,1653,7306,1664,7331,1677,7356,1692,7380,1709,7402,1728,7422,1749,7442,1771,7459,1795,7475,1821,7489,1847,7501,1875,7511,1905,7519,1935,7525,1966,7529,1998,7530,2030,7529,2063,7525,2095,7519,2126,7511,2156,7501,2185,7489,2213,7475,2240,7459,2265,7442,2289,7422,2311,7402,2332,7380,2351,7356,2368,7331,2383,7306,2396,7279,2407,7251,2416,7222,2422,7193,2426,7163,2428,7132,2426,7103,2422,7074,2416,7046,2407,7020,2396,6994,2383,6969,2368,6946,2351,6923,2332,6903,2311,6883,2289,6866,2265,6850,2240,6836,2213,6824,2185,6814,2156,6806,2126,6800,2095,6796,2063,6795,2030xe" filled="f" stroked="t" strokeweight="2pt" strokecolor="#385D8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etujuan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mempelai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tabs>
          <w:tab w:pos="580" w:val="left"/>
        </w:tabs>
        <w:jc w:val="both"/>
        <w:spacing w:lineRule="auto" w:line="360"/>
        <w:ind w:left="581" w:right="61" w:hanging="4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8.</w:t>
        <w:tab/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Pas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photo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memp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lai;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berdampingan,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background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beba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ebelah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kiri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wanita,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berwarna,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ukuran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6,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ebany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dua)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emba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pernah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menikah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melampirkan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Fotoko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Akta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Perce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aian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atau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Akta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58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Kematian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angan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terdahulu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dengan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menunjukk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inya.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Tambahan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WNA: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6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/Dokumen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alanan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6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Izin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enikah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dari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Perwakilan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Negara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Asal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ndone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ia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66"/>
        <w:sectPr>
          <w:pgSz w:w="12200" w:h="18720"/>
          <w:pgMar w:top="820" w:bottom="280" w:left="1100" w:right="9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Tanda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Bukti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Melapor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Diri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etempat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D)</w:t>
      </w:r>
    </w:p>
    <w:p>
      <w:pPr>
        <w:rPr>
          <w:rFonts w:cs="Tahoma" w:hAnsi="Tahoma" w:eastAsia="Tahoma" w:ascii="Tahoma"/>
          <w:sz w:val="18"/>
          <w:szCs w:val="18"/>
        </w:rPr>
        <w:jc w:val="left"/>
        <w:spacing w:before="62" w:lineRule="auto" w:line="276"/>
        <w:ind w:left="104" w:right="2598"/>
      </w:pP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Provi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s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i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                  </w:t>
      </w:r>
      <w:r>
        <w:rPr>
          <w:rFonts w:cs="Tahoma" w:hAnsi="Tahoma" w:eastAsia="Tahoma" w:ascii="Tahoma"/>
          <w:b/>
          <w:spacing w:val="5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: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</w:t>
      </w:r>
      <w:r>
        <w:rPr>
          <w:rFonts w:cs="Tahoma" w:hAnsi="Tahoma" w:eastAsia="Tahoma" w:ascii="Tahoma"/>
          <w:b/>
          <w:spacing w:val="8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J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W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T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GAH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Kab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u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pa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t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/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K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o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t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    </w:t>
      </w:r>
      <w:r>
        <w:rPr>
          <w:rFonts w:cs="Tahoma" w:hAnsi="Tahoma" w:eastAsia="Tahoma" w:ascii="Tahoma"/>
          <w:b/>
          <w:spacing w:val="1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: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</w:t>
      </w:r>
      <w:r>
        <w:rPr>
          <w:rFonts w:cs="Tahoma" w:hAnsi="Tahoma" w:eastAsia="Tahoma" w:ascii="Tahoma"/>
          <w:b/>
          <w:spacing w:val="8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S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U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K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O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H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R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JO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</w:r>
    </w:p>
    <w:p>
      <w:pPr>
        <w:rPr>
          <w:rFonts w:cs="Tahoma" w:hAnsi="Tahoma" w:eastAsia="Tahoma" w:ascii="Tahoma"/>
          <w:sz w:val="18"/>
          <w:szCs w:val="18"/>
        </w:rPr>
        <w:jc w:val="left"/>
        <w:ind w:left="104" w:right="-53"/>
      </w:pP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K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c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am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t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             </w:t>
      </w:r>
      <w:r>
        <w:rPr>
          <w:rFonts w:cs="Tahoma" w:hAnsi="Tahoma" w:eastAsia="Tahoma" w:ascii="Tahoma"/>
          <w:b/>
          <w:spacing w:val="29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: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</w:t>
      </w:r>
      <w:r>
        <w:rPr>
          <w:rFonts w:cs="Tahoma" w:hAnsi="Tahoma" w:eastAsia="Tahoma" w:ascii="Tahoma"/>
          <w:b/>
          <w:spacing w:val="8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…………………………………………………………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</w:r>
    </w:p>
    <w:p>
      <w:pPr>
        <w:rPr>
          <w:rFonts w:cs="Tahoma" w:hAnsi="Tahoma" w:eastAsia="Tahoma" w:ascii="Tahoma"/>
          <w:sz w:val="18"/>
          <w:szCs w:val="18"/>
        </w:rPr>
        <w:jc w:val="left"/>
        <w:spacing w:before="32"/>
        <w:ind w:left="104" w:right="-53"/>
      </w:pP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D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s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a/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K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lura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h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    </w:t>
      </w:r>
      <w:r>
        <w:rPr>
          <w:rFonts w:cs="Tahoma" w:hAnsi="Tahoma" w:eastAsia="Tahoma" w:ascii="Tahoma"/>
          <w:b/>
          <w:spacing w:val="42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: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  </w:t>
      </w:r>
      <w:r>
        <w:rPr>
          <w:rFonts w:cs="Tahoma" w:hAnsi="Tahoma" w:eastAsia="Tahoma" w:ascii="Tahoma"/>
          <w:b/>
          <w:spacing w:val="8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…………………………………………………………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</w:r>
    </w:p>
    <w:p>
      <w:pPr>
        <w:rPr>
          <w:rFonts w:cs="Tahoma" w:hAnsi="Tahoma" w:eastAsia="Tahoma" w:ascii="Tahoma"/>
          <w:sz w:val="18"/>
          <w:szCs w:val="18"/>
        </w:rPr>
        <w:jc w:val="left"/>
        <w:spacing w:before="32" w:lineRule="exact" w:line="200"/>
        <w:ind w:left="104"/>
      </w:pPr>
      <w:r>
        <w:pict>
          <v:shape type="#_x0000_t202" style="position:absolute;margin-left:159.18pt;margin-top:1.30439pt;width:159.62pt;height:14.1pt;mso-position-horizontal-relative:page;mso-position-vertical-relative:paragraph;z-index:-42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0" w:hRule="exact"/>
                    </w:trPr>
                    <w:tc>
                      <w:tcPr>
                        <w:tcW w:w="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99"/>
                        </w:pPr>
                        <w:r>
                          <w:rPr>
                            <w:rFonts w:cs="Tahoma" w:hAnsi="Tahoma" w:eastAsia="Tahoma" w:ascii="Tahoma"/>
                            <w:b/>
                            <w:spacing w:val="0"/>
                            <w:w w:val="100"/>
                            <w:position w:val="-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3"/>
                        </w:pPr>
                        <w:r>
                          <w:rPr>
                            <w:rFonts w:cs="Tahoma" w:hAnsi="Tahoma" w:eastAsia="Tahoma" w:ascii="Tahoma"/>
                            <w:b/>
                            <w:spacing w:val="0"/>
                            <w:w w:val="100"/>
                            <w:position w:val="-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1"/>
                        </w:pPr>
                        <w:r>
                          <w:rPr>
                            <w:rFonts w:cs="Tahoma" w:hAnsi="Tahoma" w:eastAsia="Tahoma" w:ascii="Tahoma"/>
                            <w:b/>
                            <w:spacing w:val="0"/>
                            <w:w w:val="100"/>
                            <w:position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3"/>
                        </w:pPr>
                        <w:r>
                          <w:rPr>
                            <w:rFonts w:cs="Tahoma" w:hAnsi="Tahoma" w:eastAsia="Tahoma" w:ascii="Tahoma"/>
                            <w:b/>
                            <w:spacing w:val="0"/>
                            <w:w w:val="100"/>
                            <w:position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K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o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de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 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W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l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ay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h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            </w:t>
      </w:r>
      <w:r>
        <w:rPr>
          <w:rFonts w:cs="Tahoma" w:hAnsi="Tahoma" w:eastAsia="Tahoma" w:ascii="Tahoma"/>
          <w:b/>
          <w:spacing w:val="13"/>
          <w:w w:val="100"/>
          <w:position w:val="-1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:</w:t>
      </w:r>
      <w:r>
        <w:rPr>
          <w:rFonts w:cs="Tahoma" w:hAnsi="Tahoma" w:eastAsia="Tahoma" w:ascii="Tahoma"/>
          <w:spacing w:val="0"/>
          <w:w w:val="100"/>
          <w:position w:val="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ectPr>
          <w:pgSz w:w="12200" w:h="18720"/>
          <w:pgMar w:top="1060" w:bottom="280" w:left="860" w:right="480"/>
          <w:cols w:num="2" w:equalWidth="off">
            <w:col w:w="6283" w:space="3635"/>
            <w:col w:w="942"/>
          </w:cols>
        </w:sectPr>
      </w:pPr>
      <w:r>
        <w:pict>
          <v:group style="position:absolute;margin-left:531.2pt;margin-top:-2.63066pt;width:38.2pt;height:17.55pt;mso-position-horizontal-relative:page;mso-position-vertical-relative:paragraph;z-index:-4301" coordorigin="10624,-53" coordsize="764,351">
            <v:shape style="position:absolute;left:10624;top:-53;width:764;height:351" coordorigin="10624,-53" coordsize="764,351" path="m10624,298l11388,298,11388,-53,10624,-53,10624,298xe" filled="f" stroked="t" strokeweight="0.75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-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2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0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1</w:t>
      </w:r>
    </w:p>
    <w:p>
      <w:pPr>
        <w:rPr>
          <w:sz w:val="28"/>
          <w:szCs w:val="28"/>
        </w:rPr>
        <w:jc w:val="left"/>
        <w:spacing w:lineRule="exact" w:line="280"/>
      </w:pPr>
      <w:r>
        <w:pict>
          <v:group style="position:absolute;margin-left:47.85pt;margin-top:656.85pt;width:546.87pt;height:117.83pt;mso-position-horizontal-relative:page;mso-position-vertical-relative:page;z-index:-4302" coordorigin="957,13137" coordsize="10937,2357">
            <v:shape style="position:absolute;left:968;top:13148;width:10708;height:0" coordorigin="968,13148" coordsize="10708,0" path="m968,13148l11676,13148e" filled="f" stroked="t" strokeweight="0.6pt" strokecolor="#000000">
              <v:path arrowok="t"/>
            </v:shape>
            <v:shape style="position:absolute;left:963;top:13143;width:0;height:2345" coordorigin="963,13143" coordsize="0,2345" path="m963,13143l963,15488e" filled="f" stroked="t" strokeweight="0.6pt" strokecolor="#000000">
              <v:path arrowok="t"/>
            </v:shape>
            <v:shape style="position:absolute;left:4731;top:13381;width:266;height:0" coordorigin="4731,13381" coordsize="266,0" path="m4731,13381l4997,13381e" filled="f" stroked="t" strokeweight="0.6pt" strokecolor="#000000">
              <v:path arrowok="t"/>
            </v:shape>
            <v:shape style="position:absolute;left:5007;top:13381;width:268;height:0" coordorigin="5007,13381" coordsize="268,0" path="m5007,13381l5275,13381e" filled="f" stroked="t" strokeweight="0.6pt" strokecolor="#000000">
              <v:path arrowok="t"/>
            </v:shape>
            <v:shape style="position:absolute;left:5285;top:13381;width:268;height:0" coordorigin="5285,13381" coordsize="268,0" path="m5285,13381l5553,13381e" filled="f" stroked="t" strokeweight="0.6pt" strokecolor="#000000">
              <v:path arrowok="t"/>
            </v:shape>
            <v:shape style="position:absolute;left:5563;top:13381;width:268;height:0" coordorigin="5563,13381" coordsize="268,0" path="m5563,13381l5831,13381e" filled="f" stroked="t" strokeweight="0.6pt" strokecolor="#000000">
              <v:path arrowok="t"/>
            </v:shape>
            <v:shape style="position:absolute;left:5841;top:13381;width:268;height:0" coordorigin="5841,13381" coordsize="268,0" path="m5841,13381l6109,13381e" filled="f" stroked="t" strokeweight="0.6pt" strokecolor="#000000">
              <v:path arrowok="t"/>
            </v:shape>
            <v:shape style="position:absolute;left:6119;top:13381;width:268;height:0" coordorigin="6119,13381" coordsize="268,0" path="m6119,13381l6387,13381e" filled="f" stroked="t" strokeweight="0.6pt" strokecolor="#000000">
              <v:path arrowok="t"/>
            </v:shape>
            <v:shape style="position:absolute;left:6397;top:13381;width:268;height:0" coordorigin="6397,13381" coordsize="268,0" path="m6397,13381l6665,13381e" filled="f" stroked="t" strokeweight="0.6pt" strokecolor="#000000">
              <v:path arrowok="t"/>
            </v:shape>
            <v:shape style="position:absolute;left:6675;top:13381;width:268;height:0" coordorigin="6675,13381" coordsize="268,0" path="m6675,13381l6943,13381e" filled="f" stroked="t" strokeweight="0.6pt" strokecolor="#000000">
              <v:path arrowok="t"/>
            </v:shape>
            <v:shape style="position:absolute;left:6953;top:13381;width:268;height:0" coordorigin="6953,13381" coordsize="268,0" path="m6953,13381l7221,13381e" filled="f" stroked="t" strokeweight="0.6pt" strokecolor="#000000">
              <v:path arrowok="t"/>
            </v:shape>
            <v:shape style="position:absolute;left:7231;top:13381;width:268;height:0" coordorigin="7231,13381" coordsize="268,0" path="m7231,13381l7499,13381e" filled="f" stroked="t" strokeweight="0.6pt" strokecolor="#000000">
              <v:path arrowok="t"/>
            </v:shape>
            <v:shape style="position:absolute;left:7509;top:13381;width:268;height:0" coordorigin="7509,13381" coordsize="268,0" path="m7509,13381l7777,13381e" filled="f" stroked="t" strokeweight="0.6pt" strokecolor="#000000">
              <v:path arrowok="t"/>
            </v:shape>
            <v:shape style="position:absolute;left:7787;top:13381;width:268;height:0" coordorigin="7787,13381" coordsize="268,0" path="m7787,13381l8055,13381e" filled="f" stroked="t" strokeweight="0.6pt" strokecolor="#000000">
              <v:path arrowok="t"/>
            </v:shape>
            <v:shape style="position:absolute;left:8065;top:13381;width:268;height:0" coordorigin="8065,13381" coordsize="268,0" path="m8065,13381l8333,13381e" filled="f" stroked="t" strokeweight="0.6pt" strokecolor="#000000">
              <v:path arrowok="t"/>
            </v:shape>
            <v:shape style="position:absolute;left:8343;top:13381;width:268;height:0" coordorigin="8343,13381" coordsize="268,0" path="m8343,13381l8611,13381e" filled="f" stroked="t" strokeweight="0.6pt" strokecolor="#000000">
              <v:path arrowok="t"/>
            </v:shape>
            <v:shape style="position:absolute;left:8621;top:13381;width:269;height:0" coordorigin="8621,13381" coordsize="269,0" path="m8621,13381l8890,13381e" filled="f" stroked="t" strokeweight="0.6pt" strokecolor="#000000">
              <v:path arrowok="t"/>
            </v:shape>
            <v:shape style="position:absolute;left:8900;top:13381;width:268;height:0" coordorigin="8900,13381" coordsize="268,0" path="m8900,13381l9168,13381e" filled="f" stroked="t" strokeweight="0.6pt" strokecolor="#000000">
              <v:path arrowok="t"/>
            </v:shape>
            <v:shape style="position:absolute;left:4731;top:13613;width:266;height:0" coordorigin="4731,13613" coordsize="266,0" path="m4731,13613l4997,13613e" filled="f" stroked="t" strokeweight="0.6pt" strokecolor="#000000">
              <v:path arrowok="t"/>
            </v:shape>
            <v:shape style="position:absolute;left:4997;top:13613;width:10;height:0" coordorigin="4997,13613" coordsize="10,0" path="m4997,13613l5007,13613e" filled="f" stroked="t" strokeweight="0.6pt" strokecolor="#000000">
              <v:path arrowok="t"/>
            </v:shape>
            <v:shape style="position:absolute;left:5007;top:13613;width:268;height:0" coordorigin="5007,13613" coordsize="268,0" path="m5007,13613l5275,13613e" filled="f" stroked="t" strokeweight="0.6pt" strokecolor="#000000">
              <v:path arrowok="t"/>
            </v:shape>
            <v:shape style="position:absolute;left:5285;top:13613;width:268;height:0" coordorigin="5285,13613" coordsize="268,0" path="m5285,13613l5553,13613e" filled="f" stroked="t" strokeweight="0.6pt" strokecolor="#000000">
              <v:path arrowok="t"/>
            </v:shape>
            <v:shape style="position:absolute;left:5563;top:13613;width:268;height:0" coordorigin="5563,13613" coordsize="268,0" path="m5563,13613l5831,13613e" filled="f" stroked="t" strokeweight="0.6pt" strokecolor="#000000">
              <v:path arrowok="t"/>
            </v:shape>
            <v:shape style="position:absolute;left:5841;top:13613;width:268;height:0" coordorigin="5841,13613" coordsize="268,0" path="m5841,13613l6109,13613e" filled="f" stroked="t" strokeweight="0.6pt" strokecolor="#000000">
              <v:path arrowok="t"/>
            </v:shape>
            <v:shape style="position:absolute;left:6119;top:13613;width:268;height:0" coordorigin="6119,13613" coordsize="268,0" path="m6119,13613l6387,13613e" filled="f" stroked="t" strokeweight="0.6pt" strokecolor="#000000">
              <v:path arrowok="t"/>
            </v:shape>
            <v:shape style="position:absolute;left:6397;top:13613;width:268;height:0" coordorigin="6397,13613" coordsize="268,0" path="m6397,13613l6665,13613e" filled="f" stroked="t" strokeweight="0.6pt" strokecolor="#000000">
              <v:path arrowok="t"/>
            </v:shape>
            <v:shape style="position:absolute;left:6675;top:13613;width:268;height:0" coordorigin="6675,13613" coordsize="268,0" path="m6675,13613l6943,13613e" filled="f" stroked="t" strokeweight="0.6pt" strokecolor="#000000">
              <v:path arrowok="t"/>
            </v:shape>
            <v:shape style="position:absolute;left:6953;top:13613;width:268;height:0" coordorigin="6953,13613" coordsize="268,0" path="m6953,13613l7221,13613e" filled="f" stroked="t" strokeweight="0.6pt" strokecolor="#000000">
              <v:path arrowok="t"/>
            </v:shape>
            <v:shape style="position:absolute;left:7231;top:13613;width:268;height:0" coordorigin="7231,13613" coordsize="268,0" path="m7231,13613l7499,13613e" filled="f" stroked="t" strokeweight="0.6pt" strokecolor="#000000">
              <v:path arrowok="t"/>
            </v:shape>
            <v:shape style="position:absolute;left:7499;top:13613;width:10;height:0" coordorigin="7499,13613" coordsize="10,0" path="m7499,13613l7509,13613e" filled="f" stroked="t" strokeweight="0.6pt" strokecolor="#000000">
              <v:path arrowok="t"/>
            </v:shape>
            <v:shape style="position:absolute;left:7509;top:13613;width:268;height:0" coordorigin="7509,13613" coordsize="268,0" path="m7509,13613l7777,13613e" filled="f" stroked="t" strokeweight="0.6pt" strokecolor="#000000">
              <v:path arrowok="t"/>
            </v:shape>
            <v:shape style="position:absolute;left:7777;top:13613;width:10;height:0" coordorigin="7777,13613" coordsize="10,0" path="m7777,13613l7787,13613e" filled="f" stroked="t" strokeweight="0.6pt" strokecolor="#000000">
              <v:path arrowok="t"/>
            </v:shape>
            <v:shape style="position:absolute;left:7787;top:13613;width:268;height:0" coordorigin="7787,13613" coordsize="268,0" path="m7787,13613l8055,13613e" filled="f" stroked="t" strokeweight="0.6pt" strokecolor="#000000">
              <v:path arrowok="t"/>
            </v:shape>
            <v:shape style="position:absolute;left:8060;top:13376;width:0;height:242" coordorigin="8060,13376" coordsize="0,242" path="m8060,13376l8060,13618e" filled="f" stroked="t" strokeweight="0.6pt" strokecolor="#000000">
              <v:path arrowok="t"/>
            </v:shape>
            <v:shape style="position:absolute;left:8065;top:13613;width:268;height:0" coordorigin="8065,13613" coordsize="268,0" path="m8065,13613l8333,13613e" filled="f" stroked="t" strokeweight="0.6pt" strokecolor="#000000">
              <v:path arrowok="t"/>
            </v:shape>
            <v:shape style="position:absolute;left:8338;top:13376;width:0;height:242" coordorigin="8338,13376" coordsize="0,242" path="m8338,13376l8338,13618e" filled="f" stroked="t" strokeweight="0.6pt" strokecolor="#000000">
              <v:path arrowok="t"/>
            </v:shape>
            <v:shape style="position:absolute;left:8343;top:13613;width:268;height:0" coordorigin="8343,13613" coordsize="268,0" path="m8343,13613l8611,13613e" filled="f" stroked="t" strokeweight="0.6pt" strokecolor="#000000">
              <v:path arrowok="t"/>
            </v:shape>
            <v:shape style="position:absolute;left:8616;top:13376;width:0;height:242" coordorigin="8616,13376" coordsize="0,242" path="m8616,13376l8616,13618e" filled="f" stroked="t" strokeweight="0.6pt" strokecolor="#000000">
              <v:path arrowok="t"/>
            </v:shape>
            <v:shape style="position:absolute;left:8621;top:13613;width:269;height:0" coordorigin="8621,13613" coordsize="269,0" path="m8621,13613l8890,13613e" filled="f" stroked="t" strokeweight="0.6pt" strokecolor="#000000">
              <v:path arrowok="t"/>
            </v:shape>
            <v:shape style="position:absolute;left:8895;top:13376;width:0;height:242" coordorigin="8895,13376" coordsize="0,242" path="m8895,13376l8895,13618e" filled="f" stroked="t" strokeweight="0.6pt" strokecolor="#000000">
              <v:path arrowok="t"/>
            </v:shape>
            <v:shape style="position:absolute;left:8900;top:13613;width:268;height:0" coordorigin="8900,13613" coordsize="268,0" path="m8900,13613l9168,13613e" filled="f" stroked="t" strokeweight="0.6pt" strokecolor="#000000">
              <v:path arrowok="t"/>
            </v:shape>
            <v:shape style="position:absolute;left:9173;top:13376;width:0;height:242" coordorigin="9173,13376" coordsize="0,242" path="m9173,13376l9173,13618e" filled="f" stroked="t" strokeweight="0.6pt" strokecolor="#000000">
              <v:path arrowok="t"/>
            </v:shape>
            <v:shape style="position:absolute;left:4731;top:13623;width:266;height:0" coordorigin="4731,13623" coordsize="266,0" path="m4731,13623l4997,13623e" filled="f" stroked="t" strokeweight="0.6pt" strokecolor="#000000">
              <v:path arrowok="t"/>
            </v:shape>
            <v:shape style="position:absolute;left:4997;top:13623;width:10;height:0" coordorigin="4997,13623" coordsize="10,0" path="m4997,13623l5007,13623e" filled="f" stroked="t" strokeweight="0.6pt" strokecolor="#000000">
              <v:path arrowok="t"/>
            </v:shape>
            <v:shape style="position:absolute;left:5007;top:13623;width:268;height:0" coordorigin="5007,13623" coordsize="268,0" path="m5007,13623l5275,13623e" filled="f" stroked="t" strokeweight="0.6pt" strokecolor="#000000">
              <v:path arrowok="t"/>
            </v:shape>
            <v:shape style="position:absolute;left:5285;top:13623;width:268;height:0" coordorigin="5285,13623" coordsize="268,0" path="m5285,13623l5553,13623e" filled="f" stroked="t" strokeweight="0.6pt" strokecolor="#000000">
              <v:path arrowok="t"/>
            </v:shape>
            <v:shape style="position:absolute;left:5563;top:13623;width:268;height:0" coordorigin="5563,13623" coordsize="268,0" path="m5563,13623l5831,13623e" filled="f" stroked="t" strokeweight="0.6pt" strokecolor="#000000">
              <v:path arrowok="t"/>
            </v:shape>
            <v:shape style="position:absolute;left:5841;top:13623;width:268;height:0" coordorigin="5841,13623" coordsize="268,0" path="m5841,13623l6109,13623e" filled="f" stroked="t" strokeweight="0.6pt" strokecolor="#000000">
              <v:path arrowok="t"/>
            </v:shape>
            <v:shape style="position:absolute;left:6119;top:13623;width:264;height:0" coordorigin="6119,13623" coordsize="264,0" path="m6119,13623l6383,13623e" filled="f" stroked="t" strokeweight="0.6pt" strokecolor="#000000">
              <v:path arrowok="t"/>
            </v:shape>
            <v:shape style="position:absolute;left:6383;top:13623;width:10;height:0" coordorigin="6383,13623" coordsize="10,0" path="m6383,13623l6393,13623e" filled="f" stroked="t" strokeweight="0.6pt" strokecolor="#000000">
              <v:path arrowok="t"/>
            </v:shape>
            <v:shape style="position:absolute;left:6393;top:13623;width:266;height:0" coordorigin="6393,13623" coordsize="266,0" path="m6393,13623l6659,13623e" filled="f" stroked="t" strokeweight="0.6pt" strokecolor="#000000">
              <v:path arrowok="t"/>
            </v:shape>
            <v:shape style="position:absolute;left:6659;top:13623;width:10;height:0" coordorigin="6659,13623" coordsize="10,0" path="m6659,13623l6669,13623e" filled="f" stroked="t" strokeweight="0.6pt" strokecolor="#000000">
              <v:path arrowok="t"/>
            </v:shape>
            <v:shape style="position:absolute;left:6669;top:13623;width:264;height:0" coordorigin="6669,13623" coordsize="264,0" path="m6669,13623l6933,13623e" filled="f" stroked="t" strokeweight="0.6pt" strokecolor="#000000">
              <v:path arrowok="t"/>
            </v:shape>
            <v:shape style="position:absolute;left:6933;top:13623;width:10;height:0" coordorigin="6933,13623" coordsize="10,0" path="m6933,13623l6943,13623e" filled="f" stroked="t" strokeweight="0.6pt" strokecolor="#000000">
              <v:path arrowok="t"/>
            </v:shape>
            <v:shape style="position:absolute;left:6943;top:13623;width:266;height:0" coordorigin="6943,13623" coordsize="266,0" path="m6943,13623l7209,13623e" filled="f" stroked="t" strokeweight="0.6pt" strokecolor="#000000">
              <v:path arrowok="t"/>
            </v:shape>
            <v:shape style="position:absolute;left:7209;top:13623;width:10;height:0" coordorigin="7209,13623" coordsize="10,0" path="m7209,13623l7219,13623e" filled="f" stroked="t" strokeweight="0.6pt" strokecolor="#000000">
              <v:path arrowok="t"/>
            </v:shape>
            <v:shape style="position:absolute;left:7219;top:13623;width:264;height:0" coordorigin="7219,13623" coordsize="264,0" path="m7219,13623l7483,13623e" filled="f" stroked="t" strokeweight="0.6pt" strokecolor="#000000">
              <v:path arrowok="t"/>
            </v:shape>
            <v:shape style="position:absolute;left:7483;top:13623;width:10;height:0" coordorigin="7483,13623" coordsize="10,0" path="m7483,13623l7493,13623e" filled="f" stroked="t" strokeweight="0.6pt" strokecolor="#000000">
              <v:path arrowok="t"/>
            </v:shape>
            <v:shape style="position:absolute;left:7493;top:13623;width:266;height:0" coordorigin="7493,13623" coordsize="266,0" path="m7493,13623l7759,13623e" filled="f" stroked="t" strokeweight="0.6pt" strokecolor="#000000">
              <v:path arrowok="t"/>
            </v:shape>
            <v:shape style="position:absolute;left:7759;top:13623;width:10;height:0" coordorigin="7759,13623" coordsize="10,0" path="m7759,13623l7769,13623e" filled="f" stroked="t" strokeweight="0.6pt" strokecolor="#000000">
              <v:path arrowok="t"/>
            </v:shape>
            <v:shape style="position:absolute;left:7769;top:13623;width:264;height:0" coordorigin="7769,13623" coordsize="264,0" path="m7769,13623l8033,13623e" filled="f" stroked="t" strokeweight="0.6pt" strokecolor="#000000">
              <v:path arrowok="t"/>
            </v:shape>
            <v:shape style="position:absolute;left:8043;top:13623;width:266;height:0" coordorigin="8043,13623" coordsize="266,0" path="m8043,13623l8309,13623e" filled="f" stroked="t" strokeweight="0.6pt" strokecolor="#000000">
              <v:path arrowok="t"/>
            </v:shape>
            <v:shape style="position:absolute;left:8319;top:13623;width:264;height:0" coordorigin="8319,13623" coordsize="264,0" path="m8319,13623l8583,13623e" filled="f" stroked="t" strokeweight="0.6pt" strokecolor="#000000">
              <v:path arrowok="t"/>
            </v:shape>
            <v:shape style="position:absolute;left:8593;top:13623;width:266;height:0" coordorigin="8593,13623" coordsize="266,0" path="m8593,13623l8860,13623e" filled="f" stroked="t" strokeweight="0.6pt" strokecolor="#000000">
              <v:path arrowok="t"/>
            </v:shape>
            <v:shape style="position:absolute;left:8870;top:13623;width:264;height:0" coordorigin="8870,13623" coordsize="264,0" path="m8870,13623l9134,13623e" filled="f" stroked="t" strokeweight="0.6pt" strokecolor="#000000">
              <v:path arrowok="t"/>
            </v:shape>
            <v:shape style="position:absolute;left:9144;top:13623;width:266;height:0" coordorigin="9144,13623" coordsize="266,0" path="m9144,13623l9410,13623e" filled="f" stroked="t" strokeweight="0.6pt" strokecolor="#000000">
              <v:path arrowok="t"/>
            </v:shape>
            <v:shape style="position:absolute;left:9420;top:13623;width:264;height:0" coordorigin="9420,13623" coordsize="264,0" path="m9420,13623l9684,13623e" filled="f" stroked="t" strokeweight="0.6pt" strokecolor="#000000">
              <v:path arrowok="t"/>
            </v:shape>
            <v:shape style="position:absolute;left:9694;top:13623;width:266;height:0" coordorigin="9694,13623" coordsize="266,0" path="m9694,13623l9960,13623e" filled="f" stroked="t" strokeweight="0.6pt" strokecolor="#000000">
              <v:path arrowok="t"/>
            </v:shape>
            <v:shape style="position:absolute;left:9970;top:13623;width:264;height:0" coordorigin="9970,13623" coordsize="264,0" path="m9970,13623l10234,13623e" filled="f" stroked="t" strokeweight="0.6pt" strokecolor="#000000">
              <v:path arrowok="t"/>
            </v:shape>
            <v:shape style="position:absolute;left:10243;top:13623;width:266;height:0" coordorigin="10243,13623" coordsize="266,0" path="m10243,13623l10509,13623e" filled="f" stroked="t" strokeweight="0.6pt" strokecolor="#000000">
              <v:path arrowok="t"/>
            </v:shape>
            <v:shape style="position:absolute;left:10520;top:13623;width:264;height:0" coordorigin="10520,13623" coordsize="264,0" path="m10520,13623l10784,13623e" filled="f" stroked="t" strokeweight="0.6pt" strokecolor="#000000">
              <v:path arrowok="t"/>
            </v:shape>
            <v:shape style="position:absolute;left:10793;top:13623;width:266;height:0" coordorigin="10793,13623" coordsize="266,0" path="m10793,13623l11059,13623e" filled="f" stroked="t" strokeweight="0.6pt" strokecolor="#000000">
              <v:path arrowok="t"/>
            </v:shape>
            <v:shape style="position:absolute;left:11070;top:13623;width:264;height:0" coordorigin="11070,13623" coordsize="264,0" path="m11070,13623l11334,13623e" filled="f" stroked="t" strokeweight="0.6pt" strokecolor="#000000">
              <v:path arrowok="t"/>
            </v:shape>
            <v:shape style="position:absolute;left:11343;top:13623;width:266;height:0" coordorigin="11343,13623" coordsize="266,0" path="m11343,13623l11609,13623e" filled="f" stroked="t" strokeweight="0.6pt" strokecolor="#000000">
              <v:path arrowok="t"/>
            </v:shape>
            <v:shape style="position:absolute;left:11620;top:13623;width:264;height:0" coordorigin="11620,13623" coordsize="264,0" path="m11620,13623l11884,13623e" filled="f" stroked="t" strokeweight="0.6pt" strokecolor="#000000">
              <v:path arrowok="t"/>
            </v:shape>
            <v:shape style="position:absolute;left:4731;top:13855;width:266;height:0" coordorigin="4731,13855" coordsize="266,0" path="m4731,13855l4997,13855e" filled="f" stroked="t" strokeweight="0.6pt" strokecolor="#000000">
              <v:path arrowok="t"/>
            </v:shape>
            <v:shape style="position:absolute;left:4997;top:13855;width:10;height:0" coordorigin="4997,13855" coordsize="10,0" path="m4997,13855l5007,13855e" filled="f" stroked="t" strokeweight="0.6pt" strokecolor="#000000">
              <v:path arrowok="t"/>
            </v:shape>
            <v:shape style="position:absolute;left:5007;top:13855;width:268;height:0" coordorigin="5007,13855" coordsize="268,0" path="m5007,13855l5275,13855e" filled="f" stroked="t" strokeweight="0.6pt" strokecolor="#000000">
              <v:path arrowok="t"/>
            </v:shape>
            <v:shape style="position:absolute;left:5285;top:13855;width:268;height:0" coordorigin="5285,13855" coordsize="268,0" path="m5285,13855l5553,13855e" filled="f" stroked="t" strokeweight="0.6pt" strokecolor="#000000">
              <v:path arrowok="t"/>
            </v:shape>
            <v:shape style="position:absolute;left:5563;top:13855;width:268;height:0" coordorigin="5563,13855" coordsize="268,0" path="m5563,13855l5831,13855e" filled="f" stroked="t" strokeweight="0.6pt" strokecolor="#000000">
              <v:path arrowok="t"/>
            </v:shape>
            <v:shape style="position:absolute;left:5841;top:13855;width:268;height:0" coordorigin="5841,13855" coordsize="268,0" path="m5841,13855l6109,13855e" filled="f" stroked="t" strokeweight="0.6pt" strokecolor="#000000">
              <v:path arrowok="t"/>
            </v:shape>
            <v:shape style="position:absolute;left:6119;top:13855;width:264;height:0" coordorigin="6119,13855" coordsize="264,0" path="m6119,13855l6383,13855e" filled="f" stroked="t" strokeweight="0.6pt" strokecolor="#000000">
              <v:path arrowok="t"/>
            </v:shape>
            <v:shape style="position:absolute;left:6383;top:13855;width:10;height:0" coordorigin="6383,13855" coordsize="10,0" path="m6383,13855l6393,13855e" filled="f" stroked="t" strokeweight="0.6pt" strokecolor="#000000">
              <v:path arrowok="t"/>
            </v:shape>
            <v:shape style="position:absolute;left:6393;top:13855;width:266;height:0" coordorigin="6393,13855" coordsize="266,0" path="m6393,13855l6659,13855e" filled="f" stroked="t" strokeweight="0.6pt" strokecolor="#000000">
              <v:path arrowok="t"/>
            </v:shape>
            <v:shape style="position:absolute;left:6659;top:13855;width:10;height:0" coordorigin="6659,13855" coordsize="10,0" path="m6659,13855l6669,13855e" filled="f" stroked="t" strokeweight="0.6pt" strokecolor="#000000">
              <v:path arrowok="t"/>
            </v:shape>
            <v:shape style="position:absolute;left:6669;top:13855;width:264;height:0" coordorigin="6669,13855" coordsize="264,0" path="m6669,13855l6933,13855e" filled="f" stroked="t" strokeweight="0.6pt" strokecolor="#000000">
              <v:path arrowok="t"/>
            </v:shape>
            <v:shape style="position:absolute;left:6933;top:13855;width:10;height:0" coordorigin="6933,13855" coordsize="10,0" path="m6933,13855l6943,13855e" filled="f" stroked="t" strokeweight="0.6pt" strokecolor="#000000">
              <v:path arrowok="t"/>
            </v:shape>
            <v:shape style="position:absolute;left:6943;top:13855;width:266;height:0" coordorigin="6943,13855" coordsize="266,0" path="m6943,13855l7209,13855e" filled="f" stroked="t" strokeweight="0.6pt" strokecolor="#000000">
              <v:path arrowok="t"/>
            </v:shape>
            <v:shape style="position:absolute;left:7209;top:13855;width:10;height:0" coordorigin="7209,13855" coordsize="10,0" path="m7209,13855l7219,13855e" filled="f" stroked="t" strokeweight="0.6pt" strokecolor="#000000">
              <v:path arrowok="t"/>
            </v:shape>
            <v:shape style="position:absolute;left:7219;top:13855;width:264;height:0" coordorigin="7219,13855" coordsize="264,0" path="m7219,13855l7483,13855e" filled="f" stroked="t" strokeweight="0.6pt" strokecolor="#000000">
              <v:path arrowok="t"/>
            </v:shape>
            <v:shape style="position:absolute;left:7483;top:13855;width:10;height:0" coordorigin="7483,13855" coordsize="10,0" path="m7483,13855l7493,13855e" filled="f" stroked="t" strokeweight="0.6pt" strokecolor="#000000">
              <v:path arrowok="t"/>
            </v:shape>
            <v:shape style="position:absolute;left:7493;top:13855;width:266;height:0" coordorigin="7493,13855" coordsize="266,0" path="m7493,13855l7759,13855e" filled="f" stroked="t" strokeweight="0.6pt" strokecolor="#000000">
              <v:path arrowok="t"/>
            </v:shape>
            <v:shape style="position:absolute;left:7759;top:13855;width:10;height:0" coordorigin="7759,13855" coordsize="10,0" path="m7759,13855l7769,13855e" filled="f" stroked="t" strokeweight="0.6pt" strokecolor="#000000">
              <v:path arrowok="t"/>
            </v:shape>
            <v:shape style="position:absolute;left:7769;top:13855;width:264;height:0" coordorigin="7769,13855" coordsize="264,0" path="m7769,13855l8033,13855e" filled="f" stroked="t" strokeweight="0.6pt" strokecolor="#000000">
              <v:path arrowok="t"/>
            </v:shape>
            <v:shape style="position:absolute;left:8038;top:13618;width:0;height:242" coordorigin="8038,13618" coordsize="0,242" path="m8038,13618l8038,13860e" filled="f" stroked="t" strokeweight="0.6pt" strokecolor="#000000">
              <v:path arrowok="t"/>
            </v:shape>
            <v:shape style="position:absolute;left:8043;top:13855;width:266;height:0" coordorigin="8043,13855" coordsize="266,0" path="m8043,13855l8309,13855e" filled="f" stroked="t" strokeweight="0.6pt" strokecolor="#000000">
              <v:path arrowok="t"/>
            </v:shape>
            <v:shape style="position:absolute;left:8314;top:13618;width:0;height:242" coordorigin="8314,13618" coordsize="0,242" path="m8314,13618l8314,13860e" filled="f" stroked="t" strokeweight="0.6pt" strokecolor="#000000">
              <v:path arrowok="t"/>
            </v:shape>
            <v:shape style="position:absolute;left:8319;top:13855;width:264;height:0" coordorigin="8319,13855" coordsize="264,0" path="m8319,13855l8583,13855e" filled="f" stroked="t" strokeweight="0.6pt" strokecolor="#000000">
              <v:path arrowok="t"/>
            </v:shape>
            <v:shape style="position:absolute;left:8588;top:13618;width:0;height:242" coordorigin="8588,13618" coordsize="0,242" path="m8588,13618l8588,13860e" filled="f" stroked="t" strokeweight="0.6pt" strokecolor="#000000">
              <v:path arrowok="t"/>
            </v:shape>
            <v:shape style="position:absolute;left:8593;top:13855;width:266;height:0" coordorigin="8593,13855" coordsize="266,0" path="m8593,13855l8860,13855e" filled="f" stroked="t" strokeweight="0.6pt" strokecolor="#000000">
              <v:path arrowok="t"/>
            </v:shape>
            <v:shape style="position:absolute;left:8865;top:13618;width:0;height:242" coordorigin="8865,13618" coordsize="0,242" path="m8865,13618l8865,13860e" filled="f" stroked="t" strokeweight="0.6pt" strokecolor="#000000">
              <v:path arrowok="t"/>
            </v:shape>
            <v:shape style="position:absolute;left:8870;top:13855;width:264;height:0" coordorigin="8870,13855" coordsize="264,0" path="m8870,13855l9134,13855e" filled="f" stroked="t" strokeweight="0.6pt" strokecolor="#000000">
              <v:path arrowok="t"/>
            </v:shape>
            <v:shape style="position:absolute;left:9139;top:13618;width:0;height:242" coordorigin="9139,13618" coordsize="0,242" path="m9139,13618l9139,13860e" filled="f" stroked="t" strokeweight="0.6pt" strokecolor="#000000">
              <v:path arrowok="t"/>
            </v:shape>
            <v:shape style="position:absolute;left:9144;top:13855;width:266;height:0" coordorigin="9144,13855" coordsize="266,0" path="m9144,13855l9410,13855e" filled="f" stroked="t" strokeweight="0.6pt" strokecolor="#000000">
              <v:path arrowok="t"/>
            </v:shape>
            <v:shape style="position:absolute;left:9415;top:13618;width:0;height:242" coordorigin="9415,13618" coordsize="0,242" path="m9415,13618l9415,13860e" filled="f" stroked="t" strokeweight="0.6pt" strokecolor="#000000">
              <v:path arrowok="t"/>
            </v:shape>
            <v:shape style="position:absolute;left:9420;top:13855;width:264;height:0" coordorigin="9420,13855" coordsize="264,0" path="m9420,13855l9684,13855e" filled="f" stroked="t" strokeweight="0.6pt" strokecolor="#000000">
              <v:path arrowok="t"/>
            </v:shape>
            <v:shape style="position:absolute;left:9689;top:13618;width:0;height:242" coordorigin="9689,13618" coordsize="0,242" path="m9689,13618l9689,13860e" filled="f" stroked="t" strokeweight="0.6pt" strokecolor="#000000">
              <v:path arrowok="t"/>
            </v:shape>
            <v:shape style="position:absolute;left:9694;top:13855;width:266;height:0" coordorigin="9694,13855" coordsize="266,0" path="m9694,13855l9960,13855e" filled="f" stroked="t" strokeweight="0.6pt" strokecolor="#000000">
              <v:path arrowok="t"/>
            </v:shape>
            <v:shape style="position:absolute;left:9965;top:13618;width:0;height:242" coordorigin="9965,13618" coordsize="0,242" path="m9965,13618l9965,13860e" filled="f" stroked="t" strokeweight="0.6pt" strokecolor="#000000">
              <v:path arrowok="t"/>
            </v:shape>
            <v:shape style="position:absolute;left:9970;top:13855;width:264;height:0" coordorigin="9970,13855" coordsize="264,0" path="m9970,13855l10234,13855e" filled="f" stroked="t" strokeweight="0.6pt" strokecolor="#000000">
              <v:path arrowok="t"/>
            </v:shape>
            <v:shape style="position:absolute;left:10239;top:13618;width:0;height:242" coordorigin="10239,13618" coordsize="0,242" path="m10239,13618l10239,13860e" filled="f" stroked="t" strokeweight="0.59997pt" strokecolor="#000000">
              <v:path arrowok="t"/>
            </v:shape>
            <v:shape style="position:absolute;left:10243;top:13855;width:266;height:0" coordorigin="10243,13855" coordsize="266,0" path="m10243,13855l10509,13855e" filled="f" stroked="t" strokeweight="0.6pt" strokecolor="#000000">
              <v:path arrowok="t"/>
            </v:shape>
            <v:shape style="position:absolute;left:10515;top:13618;width:0;height:242" coordorigin="10515,13618" coordsize="0,242" path="m10515,13618l10515,13860e" filled="f" stroked="t" strokeweight="0.6pt" strokecolor="#000000">
              <v:path arrowok="t"/>
            </v:shape>
            <v:shape style="position:absolute;left:10520;top:13855;width:264;height:0" coordorigin="10520,13855" coordsize="264,0" path="m10520,13855l10784,13855e" filled="f" stroked="t" strokeweight="0.6pt" strokecolor="#000000">
              <v:path arrowok="t"/>
            </v:shape>
            <v:shape style="position:absolute;left:10788;top:13618;width:0;height:242" coordorigin="10788,13618" coordsize="0,242" path="m10788,13618l10788,13860e" filled="f" stroked="t" strokeweight="0.6pt" strokecolor="#000000">
              <v:path arrowok="t"/>
            </v:shape>
            <v:shape style="position:absolute;left:10793;top:13855;width:266;height:0" coordorigin="10793,13855" coordsize="266,0" path="m10793,13855l11059,13855e" filled="f" stroked="t" strokeweight="0.6pt" strokecolor="#000000">
              <v:path arrowok="t"/>
            </v:shape>
            <v:shape style="position:absolute;left:11065;top:13618;width:0;height:242" coordorigin="11065,13618" coordsize="0,242" path="m11065,13618l11065,13860e" filled="f" stroked="t" strokeweight="0.6pt" strokecolor="#000000">
              <v:path arrowok="t"/>
            </v:shape>
            <v:shape style="position:absolute;left:11070;top:13855;width:264;height:0" coordorigin="11070,13855" coordsize="264,0" path="m11070,13855l11334,13855e" filled="f" stroked="t" strokeweight="0.6pt" strokecolor="#000000">
              <v:path arrowok="t"/>
            </v:shape>
            <v:shape style="position:absolute;left:11338;top:13618;width:0;height:242" coordorigin="11338,13618" coordsize="0,242" path="m11338,13618l11338,13860e" filled="f" stroked="t" strokeweight="0.6pt" strokecolor="#000000">
              <v:path arrowok="t"/>
            </v:shape>
            <v:shape style="position:absolute;left:11343;top:13855;width:266;height:0" coordorigin="11343,13855" coordsize="266,0" path="m11343,13855l11609,13855e" filled="f" stroked="t" strokeweight="0.6pt" strokecolor="#000000">
              <v:path arrowok="t"/>
            </v:shape>
            <v:shape style="position:absolute;left:11615;top:13618;width:0;height:242" coordorigin="11615,13618" coordsize="0,242" path="m11615,13618l11615,13860e" filled="f" stroked="t" strokeweight="0.6pt" strokecolor="#000000">
              <v:path arrowok="t"/>
            </v:shape>
            <v:shape style="position:absolute;left:11620;top:13855;width:264;height:0" coordorigin="11620,13855" coordsize="264,0" path="m11620,13855l11884,13855e" filled="f" stroked="t" strokeweight="0.6pt" strokecolor="#000000">
              <v:path arrowok="t"/>
            </v:shape>
            <v:shape style="position:absolute;left:11888;top:13618;width:0;height:242" coordorigin="11888,13618" coordsize="0,242" path="m11888,13618l11888,13860e" filled="f" stroked="t" strokeweight="0.6pt" strokecolor="#000000">
              <v:path arrowok="t"/>
            </v:shape>
            <v:shape style="position:absolute;left:4731;top:13865;width:266;height:0" coordorigin="4731,13865" coordsize="266,0" path="m4731,13865l4997,13865e" filled="f" stroked="t" strokeweight="0.6pt" strokecolor="#000000">
              <v:path arrowok="t"/>
            </v:shape>
            <v:shape style="position:absolute;left:4997;top:13865;width:10;height:0" coordorigin="4997,13865" coordsize="10,0" path="m4997,13865l5007,13865e" filled="f" stroked="t" strokeweight="0.6pt" strokecolor="#000000">
              <v:path arrowok="t"/>
            </v:shape>
            <v:shape style="position:absolute;left:5007;top:13865;width:268;height:0" coordorigin="5007,13865" coordsize="268,0" path="m5007,13865l5275,13865e" filled="f" stroked="t" strokeweight="0.6pt" strokecolor="#000000">
              <v:path arrowok="t"/>
            </v:shape>
            <v:shape style="position:absolute;left:5285;top:13865;width:268;height:0" coordorigin="5285,13865" coordsize="268,0" path="m5285,13865l5553,13865e" filled="f" stroked="t" strokeweight="0.6pt" strokecolor="#000000">
              <v:path arrowok="t"/>
            </v:shape>
            <v:shape style="position:absolute;left:5563;top:13865;width:268;height:0" coordorigin="5563,13865" coordsize="268,0" path="m5563,13865l5831,13865e" filled="f" stroked="t" strokeweight="0.6pt" strokecolor="#000000">
              <v:path arrowok="t"/>
            </v:shape>
            <v:shape style="position:absolute;left:5841;top:13865;width:268;height:0" coordorigin="5841,13865" coordsize="268,0" path="m5841,13865l6109,13865e" filled="f" stroked="t" strokeweight="0.6pt" strokecolor="#000000">
              <v:path arrowok="t"/>
            </v:shape>
            <v:shape style="position:absolute;left:6119;top:13865;width:268;height:0" coordorigin="6119,13865" coordsize="268,0" path="m6119,13865l6387,13865e" filled="f" stroked="t" strokeweight="0.6pt" strokecolor="#000000">
              <v:path arrowok="t"/>
            </v:shape>
            <v:shape style="position:absolute;left:6397;top:13865;width:268;height:0" coordorigin="6397,13865" coordsize="268,0" path="m6397,13865l6665,13865e" filled="f" stroked="t" strokeweight="0.6pt" strokecolor="#000000">
              <v:path arrowok="t"/>
            </v:shape>
            <v:shape style="position:absolute;left:6675;top:13865;width:268;height:0" coordorigin="6675,13865" coordsize="268,0" path="m6675,13865l6943,13865e" filled="f" stroked="t" strokeweight="0.6pt" strokecolor="#000000">
              <v:path arrowok="t"/>
            </v:shape>
            <v:shape style="position:absolute;left:6953;top:13865;width:268;height:0" coordorigin="6953,13865" coordsize="268,0" path="m6953,13865l7221,13865e" filled="f" stroked="t" strokeweight="0.6pt" strokecolor="#000000">
              <v:path arrowok="t"/>
            </v:shape>
            <v:shape style="position:absolute;left:7231;top:13865;width:268;height:0" coordorigin="7231,13865" coordsize="268,0" path="m7231,13865l7499,13865e" filled="f" stroked="t" strokeweight="0.6pt" strokecolor="#000000">
              <v:path arrowok="t"/>
            </v:shape>
            <v:shape style="position:absolute;left:7499;top:13865;width:10;height:0" coordorigin="7499,13865" coordsize="10,0" path="m7499,13865l7509,13865e" filled="f" stroked="t" strokeweight="0.6pt" strokecolor="#000000">
              <v:path arrowok="t"/>
            </v:shape>
            <v:shape style="position:absolute;left:7509;top:13865;width:268;height:0" coordorigin="7509,13865" coordsize="268,0" path="m7509,13865l7777,13865e" filled="f" stroked="t" strokeweight="0.6pt" strokecolor="#000000">
              <v:path arrowok="t"/>
            </v:shape>
            <v:shape style="position:absolute;left:7777;top:13865;width:10;height:0" coordorigin="7777,13865" coordsize="10,0" path="m7777,13865l7787,13865e" filled="f" stroked="t" strokeweight="0.6pt" strokecolor="#000000">
              <v:path arrowok="t"/>
            </v:shape>
            <v:shape style="position:absolute;left:7787;top:13865;width:268;height:0" coordorigin="7787,13865" coordsize="268,0" path="m7787,13865l8055,13865e" filled="f" stroked="t" strokeweight="0.6pt" strokecolor="#000000">
              <v:path arrowok="t"/>
            </v:shape>
            <v:shape style="position:absolute;left:8065;top:13865;width:268;height:0" coordorigin="8065,13865" coordsize="268,0" path="m8065,13865l8333,13865e" filled="f" stroked="t" strokeweight="0.6pt" strokecolor="#000000">
              <v:path arrowok="t"/>
            </v:shape>
            <v:shape style="position:absolute;left:8343;top:13865;width:268;height:0" coordorigin="8343,13865" coordsize="268,0" path="m8343,13865l8611,13865e" filled="f" stroked="t" strokeweight="0.6pt" strokecolor="#000000">
              <v:path arrowok="t"/>
            </v:shape>
            <v:shape style="position:absolute;left:8621;top:13865;width:269;height:0" coordorigin="8621,13865" coordsize="269,0" path="m8621,13865l8890,13865e" filled="f" stroked="t" strokeweight="0.6pt" strokecolor="#000000">
              <v:path arrowok="t"/>
            </v:shape>
            <v:shape style="position:absolute;left:8900;top:13865;width:268;height:0" coordorigin="8900,13865" coordsize="268,0" path="m8900,13865l9168,13865e" filled="f" stroked="t" strokeweight="0.6pt" strokecolor="#000000">
              <v:path arrowok="t"/>
            </v:shape>
            <v:shape style="position:absolute;left:4731;top:14097;width:266;height:0" coordorigin="4731,14097" coordsize="266,0" path="m4731,14097l4997,14097e" filled="f" stroked="t" strokeweight="0.6pt" strokecolor="#000000">
              <v:path arrowok="t"/>
            </v:shape>
            <v:shape style="position:absolute;left:4997;top:14097;width:10;height:0" coordorigin="4997,14097" coordsize="10,0" path="m4997,14097l5007,14097e" filled="f" stroked="t" strokeweight="0.6pt" strokecolor="#000000">
              <v:path arrowok="t"/>
            </v:shape>
            <v:shape style="position:absolute;left:5007;top:14097;width:268;height:0" coordorigin="5007,14097" coordsize="268,0" path="m5007,14097l5275,14097e" filled="f" stroked="t" strokeweight="0.6pt" strokecolor="#000000">
              <v:path arrowok="t"/>
            </v:shape>
            <v:shape style="position:absolute;left:5280;top:13376;width:0;height:726" coordorigin="5280,13376" coordsize="0,726" path="m5280,13376l5280,14102e" filled="f" stroked="t" strokeweight="0.6pt" strokecolor="#000000">
              <v:path arrowok="t"/>
            </v:shape>
            <v:shape style="position:absolute;left:5285;top:14097;width:268;height:0" coordorigin="5285,14097" coordsize="268,0" path="m5285,14097l5553,14097e" filled="f" stroked="t" strokeweight="0.6pt" strokecolor="#000000">
              <v:path arrowok="t"/>
            </v:shape>
            <v:shape style="position:absolute;left:5558;top:13376;width:0;height:726" coordorigin="5558,13376" coordsize="0,726" path="m5558,13376l5558,14102e" filled="f" stroked="t" strokeweight="0.6pt" strokecolor="#000000">
              <v:path arrowok="t"/>
            </v:shape>
            <v:shape style="position:absolute;left:5563;top:14097;width:268;height:0" coordorigin="5563,14097" coordsize="268,0" path="m5563,14097l5831,14097e" filled="f" stroked="t" strokeweight="0.6pt" strokecolor="#000000">
              <v:path arrowok="t"/>
            </v:shape>
            <v:shape style="position:absolute;left:5836;top:13376;width:0;height:726" coordorigin="5836,13376" coordsize="0,726" path="m5836,13376l5836,14102e" filled="f" stroked="t" strokeweight="0.6pt" strokecolor="#000000">
              <v:path arrowok="t"/>
            </v:shape>
            <v:shape style="position:absolute;left:5841;top:14097;width:268;height:0" coordorigin="5841,14097" coordsize="268,0" path="m5841,14097l6109,14097e" filled="f" stroked="t" strokeweight="0.6pt" strokecolor="#000000">
              <v:path arrowok="t"/>
            </v:shape>
            <v:shape style="position:absolute;left:6114;top:13376;width:0;height:726" coordorigin="6114,13376" coordsize="0,726" path="m6114,13376l6114,14102e" filled="f" stroked="t" strokeweight="0.6pt" strokecolor="#000000">
              <v:path arrowok="t"/>
            </v:shape>
            <v:shape style="position:absolute;left:6119;top:14097;width:268;height:0" coordorigin="6119,14097" coordsize="268,0" path="m6119,14097l6387,14097e" filled="f" stroked="t" strokeweight="0.6pt" strokecolor="#000000">
              <v:path arrowok="t"/>
            </v:shape>
            <v:shape style="position:absolute;left:6392;top:13376;width:0;height:726" coordorigin="6392,13376" coordsize="0,726" path="m6392,13376l6392,14102e" filled="f" stroked="t" strokeweight="0.6pt" strokecolor="#000000">
              <v:path arrowok="t"/>
            </v:shape>
            <v:shape style="position:absolute;left:6397;top:14097;width:268;height:0" coordorigin="6397,14097" coordsize="268,0" path="m6397,14097l6665,14097e" filled="f" stroked="t" strokeweight="0.6pt" strokecolor="#000000">
              <v:path arrowok="t"/>
            </v:shape>
            <v:shape style="position:absolute;left:6670;top:13376;width:0;height:726" coordorigin="6670,13376" coordsize="0,726" path="m6670,13376l6670,14102e" filled="f" stroked="t" strokeweight="0.6pt" strokecolor="#000000">
              <v:path arrowok="t"/>
            </v:shape>
            <v:shape style="position:absolute;left:6675;top:14097;width:268;height:0" coordorigin="6675,14097" coordsize="268,0" path="m6675,14097l6943,14097e" filled="f" stroked="t" strokeweight="0.6pt" strokecolor="#000000">
              <v:path arrowok="t"/>
            </v:shape>
            <v:shape style="position:absolute;left:6947;top:13376;width:0;height:726" coordorigin="6947,13376" coordsize="0,726" path="m6947,13376l6947,14102e" filled="f" stroked="t" strokeweight="0.6pt" strokecolor="#000000">
              <v:path arrowok="t"/>
            </v:shape>
            <v:shape style="position:absolute;left:6953;top:14097;width:268;height:0" coordorigin="6953,14097" coordsize="268,0" path="m6953,14097l7221,14097e" filled="f" stroked="t" strokeweight="0.6pt" strokecolor="#000000">
              <v:path arrowok="t"/>
            </v:shape>
            <v:shape style="position:absolute;left:7225;top:13376;width:0;height:726" coordorigin="7225,13376" coordsize="0,726" path="m7225,13376l7225,14102e" filled="f" stroked="t" strokeweight="0.6pt" strokecolor="#000000">
              <v:path arrowok="t"/>
            </v:shape>
            <v:shape style="position:absolute;left:7231;top:14097;width:268;height:0" coordorigin="7231,14097" coordsize="268,0" path="m7231,14097l7499,14097e" filled="f" stroked="t" strokeweight="0.6pt" strokecolor="#000000">
              <v:path arrowok="t"/>
            </v:shape>
            <v:shape style="position:absolute;left:7502;top:13376;width:0;height:726" coordorigin="7502,13376" coordsize="0,726" path="m7502,13376l7502,14102e" filled="f" stroked="t" strokeweight="0.6pt" strokecolor="#000000">
              <v:path arrowok="t"/>
            </v:shape>
            <v:shape style="position:absolute;left:7509;top:14097;width:268;height:0" coordorigin="7509,14097" coordsize="268,0" path="m7509,14097l7777,14097e" filled="f" stroked="t" strokeweight="0.6pt" strokecolor="#000000">
              <v:path arrowok="t"/>
            </v:shape>
            <v:shape style="position:absolute;left:7780;top:13376;width:0;height:726" coordorigin="7780,13376" coordsize="0,726" path="m7780,13376l7780,14102e" filled="f" stroked="t" strokeweight="0.6pt" strokecolor="#000000">
              <v:path arrowok="t"/>
            </v:shape>
            <v:shape style="position:absolute;left:7787;top:14097;width:268;height:0" coordorigin="7787,14097" coordsize="268,0" path="m7787,14097l8055,14097e" filled="f" stroked="t" strokeweight="0.6pt" strokecolor="#000000">
              <v:path arrowok="t"/>
            </v:shape>
            <v:shape style="position:absolute;left:8060;top:13860;width:0;height:242" coordorigin="8060,13860" coordsize="0,242" path="m8060,13860l8060,14102e" filled="f" stroked="t" strokeweight="0.6pt" strokecolor="#000000">
              <v:path arrowok="t"/>
            </v:shape>
            <v:shape style="position:absolute;left:8065;top:14097;width:268;height:0" coordorigin="8065,14097" coordsize="268,0" path="m8065,14097l8333,14097e" filled="f" stroked="t" strokeweight="0.6pt" strokecolor="#000000">
              <v:path arrowok="t"/>
            </v:shape>
            <v:shape style="position:absolute;left:8338;top:13860;width:0;height:242" coordorigin="8338,13860" coordsize="0,242" path="m8338,13860l8338,14102e" filled="f" stroked="t" strokeweight="0.6pt" strokecolor="#000000">
              <v:path arrowok="t"/>
            </v:shape>
            <v:shape style="position:absolute;left:8343;top:14097;width:268;height:0" coordorigin="8343,14097" coordsize="268,0" path="m8343,14097l8611,14097e" filled="f" stroked="t" strokeweight="0.6pt" strokecolor="#000000">
              <v:path arrowok="t"/>
            </v:shape>
            <v:shape style="position:absolute;left:8616;top:13860;width:0;height:242" coordorigin="8616,13860" coordsize="0,242" path="m8616,13860l8616,14102e" filled="f" stroked="t" strokeweight="0.6pt" strokecolor="#000000">
              <v:path arrowok="t"/>
            </v:shape>
            <v:shape style="position:absolute;left:8621;top:14097;width:269;height:0" coordorigin="8621,14097" coordsize="269,0" path="m8621,14097l8890,14097e" filled="f" stroked="t" strokeweight="0.6pt" strokecolor="#000000">
              <v:path arrowok="t"/>
            </v:shape>
            <v:shape style="position:absolute;left:8895;top:13860;width:0;height:242" coordorigin="8895,13860" coordsize="0,242" path="m8895,13860l8895,14102e" filled="f" stroked="t" strokeweight="0.6pt" strokecolor="#000000">
              <v:path arrowok="t"/>
            </v:shape>
            <v:shape style="position:absolute;left:8900;top:14097;width:268;height:0" coordorigin="8900,14097" coordsize="268,0" path="m8900,14097l9168,14097e" filled="f" stroked="t" strokeweight="0.6pt" strokecolor="#000000">
              <v:path arrowok="t"/>
            </v:shape>
            <v:shape style="position:absolute;left:9173;top:13860;width:0;height:242" coordorigin="9173,13860" coordsize="0,242" path="m9173,13860l9173,14102e" filled="f" stroked="t" strokeweight="0.6pt" strokecolor="#000000">
              <v:path arrowok="t"/>
            </v:shape>
            <v:shape style="position:absolute;left:4731;top:14107;width:250;height:0" coordorigin="4731,14107" coordsize="250,0" path="m4731,14107l4981,14107e" filled="f" stroked="t" strokeweight="0.6pt" strokecolor="#000000">
              <v:path arrowok="t"/>
            </v:shape>
            <v:shape style="position:absolute;left:4981;top:14107;width:10;height:0" coordorigin="4981,14107" coordsize="10,0" path="m4981,14107l4991,14107e" filled="f" stroked="t" strokeweight="0.6pt" strokecolor="#000000">
              <v:path arrowok="t"/>
            </v:shape>
            <v:shape style="position:absolute;left:4991;top:14107;width:254;height:0" coordorigin="4991,14107" coordsize="254,0" path="m4991,14107l5245,14107e" filled="f" stroked="t" strokeweight="0.6pt" strokecolor="#000000">
              <v:path arrowok="t"/>
            </v:shape>
            <v:shape style="position:absolute;left:5255;top:14107;width:254;height:0" coordorigin="5255,14107" coordsize="254,0" path="m5255,14107l5509,14107e" filled="f" stroked="t" strokeweight="0.6pt" strokecolor="#000000">
              <v:path arrowok="t"/>
            </v:shape>
            <v:shape style="position:absolute;left:5519;top:14107;width:254;height:0" coordorigin="5519,14107" coordsize="254,0" path="m5519,14107l5773,14107e" filled="f" stroked="t" strokeweight="0.6pt" strokecolor="#000000">
              <v:path arrowok="t"/>
            </v:shape>
            <v:shape style="position:absolute;left:5783;top:14107;width:254;height:0" coordorigin="5783,14107" coordsize="254,0" path="m5783,14107l6037,14107e" filled="f" stroked="t" strokeweight="0.6pt" strokecolor="#000000">
              <v:path arrowok="t"/>
            </v:shape>
            <v:shape style="position:absolute;left:6047;top:14107;width:254;height:0" coordorigin="6047,14107" coordsize="254,0" path="m6047,14107l6301,14107e" filled="f" stroked="t" strokeweight="0.6pt" strokecolor="#000000">
              <v:path arrowok="t"/>
            </v:shape>
            <v:shape style="position:absolute;left:6311;top:14107;width:254;height:0" coordorigin="6311,14107" coordsize="254,0" path="m6311,14107l6565,14107e" filled="f" stroked="t" strokeweight="0.6pt" strokecolor="#000000">
              <v:path arrowok="t"/>
            </v:shape>
            <v:shape style="position:absolute;left:6575;top:14107;width:254;height:0" coordorigin="6575,14107" coordsize="254,0" path="m6575,14107l6829,14107e" filled="f" stroked="t" strokeweight="0.6pt" strokecolor="#000000">
              <v:path arrowok="t"/>
            </v:shape>
            <v:shape style="position:absolute;left:6839;top:14107;width:252;height:0" coordorigin="6839,14107" coordsize="252,0" path="m6839,14107l7091,14107e" filled="f" stroked="t" strokeweight="0.6pt" strokecolor="#000000">
              <v:path arrowok="t"/>
            </v:shape>
            <v:shape style="position:absolute;left:7101;top:14107;width:254;height:0" coordorigin="7101,14107" coordsize="254,0" path="m7101,14107l7355,14107e" filled="f" stroked="t" strokeweight="0.6pt" strokecolor="#000000">
              <v:path arrowok="t"/>
            </v:shape>
            <v:shape style="position:absolute;left:7365;top:14107;width:252;height:0" coordorigin="7365,14107" coordsize="252,0" path="m7365,14107l7617,14107e" filled="f" stroked="t" strokeweight="0.6pt" strokecolor="#000000">
              <v:path arrowok="t"/>
            </v:shape>
            <v:shape style="position:absolute;left:7627;top:14107;width:254;height:0" coordorigin="7627,14107" coordsize="254,0" path="m7627,14107l7881,14107e" filled="f" stroked="t" strokeweight="0.6pt" strokecolor="#000000">
              <v:path arrowok="t"/>
            </v:shape>
            <v:shape style="position:absolute;left:7891;top:14107;width:252;height:0" coordorigin="7891,14107" coordsize="252,0" path="m7891,14107l8143,14107e" filled="f" stroked="t" strokeweight="0.6pt" strokecolor="#000000">
              <v:path arrowok="t"/>
            </v:shape>
            <v:shape style="position:absolute;left:8153;top:14107;width:254;height:0" coordorigin="8153,14107" coordsize="254,0" path="m8153,14107l8407,14107e" filled="f" stroked="t" strokeweight="0.6pt" strokecolor="#000000">
              <v:path arrowok="t"/>
            </v:shape>
            <v:shape style="position:absolute;left:8417;top:14107;width:253;height:0" coordorigin="8417,14107" coordsize="253,0" path="m8417,14107l8670,14107e" filled="f" stroked="t" strokeweight="0.6pt" strokecolor="#000000">
              <v:path arrowok="t"/>
            </v:shape>
            <v:shape style="position:absolute;left:8680;top:14107;width:254;height:0" coordorigin="8680,14107" coordsize="254,0" path="m8680,14107l8934,14107e" filled="f" stroked="t" strokeweight="0.6pt" strokecolor="#000000">
              <v:path arrowok="t"/>
            </v:shape>
            <v:shape style="position:absolute;left:8944;top:14107;width:252;height:0" coordorigin="8944,14107" coordsize="252,0" path="m8944,14107l9196,14107e" filled="f" stroked="t" strokeweight="0.6pt" strokecolor="#000000">
              <v:path arrowok="t"/>
            </v:shape>
            <v:shape style="position:absolute;left:9205;top:14107;width:254;height:0" coordorigin="9205,14107" coordsize="254,0" path="m9205,14107l9459,14107e" filled="f" stroked="t" strokeweight="0.6pt" strokecolor="#000000">
              <v:path arrowok="t"/>
            </v:shape>
            <v:shape style="position:absolute;left:9470;top:14107;width:252;height:0" coordorigin="9470,14107" coordsize="252,0" path="m9470,14107l9722,14107e" filled="f" stroked="t" strokeweight="0.6pt" strokecolor="#000000">
              <v:path arrowok="t"/>
            </v:shape>
            <v:shape style="position:absolute;left:9732;top:14107;width:254;height:0" coordorigin="9732,14107" coordsize="254,0" path="m9732,14107l9986,14107e" filled="f" stroked="t" strokeweight="0.6pt" strokecolor="#000000">
              <v:path arrowok="t"/>
            </v:shape>
            <v:shape style="position:absolute;left:9995;top:14107;width:252;height:0" coordorigin="9995,14107" coordsize="252,0" path="m9995,14107l10247,14107e" filled="f" stroked="t" strokeweight="0.6pt" strokecolor="#000000">
              <v:path arrowok="t"/>
            </v:shape>
            <v:shape style="position:absolute;left:10258;top:14107;width:254;height:0" coordorigin="10258,14107" coordsize="254,0" path="m10258,14107l10512,14107e" filled="f" stroked="t" strokeweight="0.6pt" strokecolor="#000000">
              <v:path arrowok="t"/>
            </v:shape>
            <v:shape style="position:absolute;left:10522;top:14107;width:252;height:0" coordorigin="10522,14107" coordsize="252,0" path="m10522,14107l10774,14107e" filled="f" stroked="t" strokeweight="0.6pt" strokecolor="#000000">
              <v:path arrowok="t"/>
            </v:shape>
            <v:shape style="position:absolute;left:10783;top:14107;width:254;height:0" coordorigin="10783,14107" coordsize="254,0" path="m10783,14107l11037,14107e" filled="f" stroked="t" strokeweight="0.6pt" strokecolor="#000000">
              <v:path arrowok="t"/>
            </v:shape>
            <v:shape style="position:absolute;left:11048;top:14107;width:252;height:0" coordorigin="11048,14107" coordsize="252,0" path="m11048,14107l11300,14107e" filled="f" stroked="t" strokeweight="0.6pt" strokecolor="#000000">
              <v:path arrowok="t"/>
            </v:shape>
            <v:shape style="position:absolute;left:11310;top:14107;width:254;height:0" coordorigin="11310,14107" coordsize="254,0" path="m11310,14107l11564,14107e" filled="f" stroked="t" strokeweight="0.6pt" strokecolor="#000000">
              <v:path arrowok="t"/>
            </v:shape>
            <v:shape style="position:absolute;left:4731;top:14339;width:250;height:0" coordorigin="4731,14339" coordsize="250,0" path="m4731,14339l4981,14339e" filled="f" stroked="t" strokeweight="0.6pt" strokecolor="#000000">
              <v:path arrowok="t"/>
            </v:shape>
            <v:shape style="position:absolute;left:4981;top:14339;width:10;height:0" coordorigin="4981,14339" coordsize="10,0" path="m4981,14339l4991,14339e" filled="f" stroked="t" strokeweight="0.6pt" strokecolor="#000000">
              <v:path arrowok="t"/>
            </v:shape>
            <v:shape style="position:absolute;left:4991;top:14339;width:254;height:0" coordorigin="4991,14339" coordsize="254,0" path="m4991,14339l5245,14339e" filled="f" stroked="t" strokeweight="0.6pt" strokecolor="#000000">
              <v:path arrowok="t"/>
            </v:shape>
            <v:shape style="position:absolute;left:5250;top:14102;width:0;height:242" coordorigin="5250,14102" coordsize="0,242" path="m5250,14102l5250,14344e" filled="f" stroked="t" strokeweight="0.6pt" strokecolor="#000000">
              <v:path arrowok="t"/>
            </v:shape>
            <v:shape style="position:absolute;left:5255;top:14339;width:254;height:0" coordorigin="5255,14339" coordsize="254,0" path="m5255,14339l5509,14339e" filled="f" stroked="t" strokeweight="0.6pt" strokecolor="#000000">
              <v:path arrowok="t"/>
            </v:shape>
            <v:shape style="position:absolute;left:5514;top:14102;width:0;height:242" coordorigin="5514,14102" coordsize="0,242" path="m5514,14102l5514,14344e" filled="f" stroked="t" strokeweight="0.6pt" strokecolor="#000000">
              <v:path arrowok="t"/>
            </v:shape>
            <v:shape style="position:absolute;left:5519;top:14339;width:254;height:0" coordorigin="5519,14339" coordsize="254,0" path="m5519,14339l5773,14339e" filled="f" stroked="t" strokeweight="0.6pt" strokecolor="#000000">
              <v:path arrowok="t"/>
            </v:shape>
            <v:shape style="position:absolute;left:5778;top:14102;width:0;height:242" coordorigin="5778,14102" coordsize="0,242" path="m5778,14102l5778,14344e" filled="f" stroked="t" strokeweight="0.6pt" strokecolor="#000000">
              <v:path arrowok="t"/>
            </v:shape>
            <v:shape style="position:absolute;left:5783;top:14339;width:254;height:0" coordorigin="5783,14339" coordsize="254,0" path="m5783,14339l6037,14339e" filled="f" stroked="t" strokeweight="0.6pt" strokecolor="#000000">
              <v:path arrowok="t"/>
            </v:shape>
            <v:shape style="position:absolute;left:6042;top:14102;width:0;height:242" coordorigin="6042,14102" coordsize="0,242" path="m6042,14102l6042,14344e" filled="f" stroked="t" strokeweight="0.6pt" strokecolor="#000000">
              <v:path arrowok="t"/>
            </v:shape>
            <v:shape style="position:absolute;left:6047;top:14339;width:254;height:0" coordorigin="6047,14339" coordsize="254,0" path="m6047,14339l6301,14339e" filled="f" stroked="t" strokeweight="0.6pt" strokecolor="#000000">
              <v:path arrowok="t"/>
            </v:shape>
            <v:shape style="position:absolute;left:6306;top:14102;width:0;height:242" coordorigin="6306,14102" coordsize="0,242" path="m6306,14102l6306,14344e" filled="f" stroked="t" strokeweight="0.6pt" strokecolor="#000000">
              <v:path arrowok="t"/>
            </v:shape>
            <v:shape style="position:absolute;left:6311;top:14339;width:254;height:0" coordorigin="6311,14339" coordsize="254,0" path="m6311,14339l6565,14339e" filled="f" stroked="t" strokeweight="0.6pt" strokecolor="#000000">
              <v:path arrowok="t"/>
            </v:shape>
            <v:shape style="position:absolute;left:6570;top:14102;width:0;height:242" coordorigin="6570,14102" coordsize="0,242" path="m6570,14102l6570,14344e" filled="f" stroked="t" strokeweight="0.6pt" strokecolor="#000000">
              <v:path arrowok="t"/>
            </v:shape>
            <v:shape style="position:absolute;left:6575;top:14339;width:254;height:0" coordorigin="6575,14339" coordsize="254,0" path="m6575,14339l6829,14339e" filled="f" stroked="t" strokeweight="0.6pt" strokecolor="#000000">
              <v:path arrowok="t"/>
            </v:shape>
            <v:shape style="position:absolute;left:6834;top:14102;width:0;height:242" coordorigin="6834,14102" coordsize="0,242" path="m6834,14102l6834,14344e" filled="f" stroked="t" strokeweight="0.6pt" strokecolor="#000000">
              <v:path arrowok="t"/>
            </v:shape>
            <v:shape style="position:absolute;left:6839;top:14339;width:252;height:0" coordorigin="6839,14339" coordsize="252,0" path="m6839,14339l7091,14339e" filled="f" stroked="t" strokeweight="0.6pt" strokecolor="#000000">
              <v:path arrowok="t"/>
            </v:shape>
            <v:shape style="position:absolute;left:7096;top:14102;width:0;height:242" coordorigin="7096,14102" coordsize="0,242" path="m7096,14102l7096,14344e" filled="f" stroked="t" strokeweight="0.6pt" strokecolor="#000000">
              <v:path arrowok="t"/>
            </v:shape>
            <v:shape style="position:absolute;left:7101;top:14339;width:254;height:0" coordorigin="7101,14339" coordsize="254,0" path="m7101,14339l7355,14339e" filled="f" stroked="t" strokeweight="0.6pt" strokecolor="#000000">
              <v:path arrowok="t"/>
            </v:shape>
            <v:shape style="position:absolute;left:7360;top:14102;width:0;height:242" coordorigin="7360,14102" coordsize="0,242" path="m7360,14102l7360,14344e" filled="f" stroked="t" strokeweight="0.6pt" strokecolor="#000000">
              <v:path arrowok="t"/>
            </v:shape>
            <v:shape style="position:absolute;left:7365;top:14339;width:252;height:0" coordorigin="7365,14339" coordsize="252,0" path="m7365,14339l7617,14339e" filled="f" stroked="t" strokeweight="0.6pt" strokecolor="#000000">
              <v:path arrowok="t"/>
            </v:shape>
            <v:shape style="position:absolute;left:7622;top:14102;width:0;height:242" coordorigin="7622,14102" coordsize="0,242" path="m7622,14102l7622,14344e" filled="f" stroked="t" strokeweight="0.6pt" strokecolor="#000000">
              <v:path arrowok="t"/>
            </v:shape>
            <v:shape style="position:absolute;left:7627;top:14339;width:254;height:0" coordorigin="7627,14339" coordsize="254,0" path="m7627,14339l7881,14339e" filled="f" stroked="t" strokeweight="0.6pt" strokecolor="#000000">
              <v:path arrowok="t"/>
            </v:shape>
            <v:shape style="position:absolute;left:7886;top:14102;width:0;height:242" coordorigin="7886,14102" coordsize="0,242" path="m7886,14102l7886,14344e" filled="f" stroked="t" strokeweight="0.6pt" strokecolor="#000000">
              <v:path arrowok="t"/>
            </v:shape>
            <v:shape style="position:absolute;left:7891;top:14339;width:252;height:0" coordorigin="7891,14339" coordsize="252,0" path="m7891,14339l8143,14339e" filled="f" stroked="t" strokeweight="0.6pt" strokecolor="#000000">
              <v:path arrowok="t"/>
            </v:shape>
            <v:shape style="position:absolute;left:8148;top:14102;width:0;height:242" coordorigin="8148,14102" coordsize="0,242" path="m8148,14102l8148,14344e" filled="f" stroked="t" strokeweight="0.6pt" strokecolor="#000000">
              <v:path arrowok="t"/>
            </v:shape>
            <v:shape style="position:absolute;left:8153;top:14339;width:254;height:0" coordorigin="8153,14339" coordsize="254,0" path="m8153,14339l8407,14339e" filled="f" stroked="t" strokeweight="0.6pt" strokecolor="#000000">
              <v:path arrowok="t"/>
            </v:shape>
            <v:shape style="position:absolute;left:8412;top:14102;width:0;height:242" coordorigin="8412,14102" coordsize="0,242" path="m8412,14102l8412,14344e" filled="f" stroked="t" strokeweight="0.6pt" strokecolor="#000000">
              <v:path arrowok="t"/>
            </v:shape>
            <v:shape style="position:absolute;left:8417;top:14339;width:253;height:0" coordorigin="8417,14339" coordsize="253,0" path="m8417,14339l8670,14339e" filled="f" stroked="t" strokeweight="0.6pt" strokecolor="#000000">
              <v:path arrowok="t"/>
            </v:shape>
            <v:shape style="position:absolute;left:8675;top:14102;width:0;height:242" coordorigin="8675,14102" coordsize="0,242" path="m8675,14102l8675,14344e" filled="f" stroked="t" strokeweight="0.6pt" strokecolor="#000000">
              <v:path arrowok="t"/>
            </v:shape>
            <v:shape style="position:absolute;left:8680;top:14339;width:254;height:0" coordorigin="8680,14339" coordsize="254,0" path="m8680,14339l8934,14339e" filled="f" stroked="t" strokeweight="0.6pt" strokecolor="#000000">
              <v:path arrowok="t"/>
            </v:shape>
            <v:shape style="position:absolute;left:8939;top:14102;width:0;height:242" coordorigin="8939,14102" coordsize="0,242" path="m8939,14102l8939,14344e" filled="f" stroked="t" strokeweight="0.6pt" strokecolor="#000000">
              <v:path arrowok="t"/>
            </v:shape>
            <v:shape style="position:absolute;left:8944;top:14339;width:252;height:0" coordorigin="8944,14339" coordsize="252,0" path="m8944,14339l9196,14339e" filled="f" stroked="t" strokeweight="0.6pt" strokecolor="#000000">
              <v:path arrowok="t"/>
            </v:shape>
            <v:shape style="position:absolute;left:9200;top:14102;width:0;height:242" coordorigin="9200,14102" coordsize="0,242" path="m9200,14102l9200,14344e" filled="f" stroked="t" strokeweight="0.6pt" strokecolor="#000000">
              <v:path arrowok="t"/>
            </v:shape>
            <v:shape style="position:absolute;left:9205;top:14339;width:254;height:0" coordorigin="9205,14339" coordsize="254,0" path="m9205,14339l9459,14339e" filled="f" stroked="t" strokeweight="0.6pt" strokecolor="#000000">
              <v:path arrowok="t"/>
            </v:shape>
            <v:shape style="position:absolute;left:9465;top:14102;width:0;height:242" coordorigin="9465,14102" coordsize="0,242" path="m9465,14102l9465,14344e" filled="f" stroked="t" strokeweight="0.6pt" strokecolor="#000000">
              <v:path arrowok="t"/>
            </v:shape>
            <v:shape style="position:absolute;left:9470;top:14339;width:252;height:0" coordorigin="9470,14339" coordsize="252,0" path="m9470,14339l9722,14339e" filled="f" stroked="t" strokeweight="0.6pt" strokecolor="#000000">
              <v:path arrowok="t"/>
            </v:shape>
            <v:shape style="position:absolute;left:9727;top:14102;width:0;height:242" coordorigin="9727,14102" coordsize="0,242" path="m9727,14102l9727,14344e" filled="f" stroked="t" strokeweight="0.6pt" strokecolor="#000000">
              <v:path arrowok="t"/>
            </v:shape>
            <v:shape style="position:absolute;left:9732;top:14339;width:254;height:0" coordorigin="9732,14339" coordsize="254,0" path="m9732,14339l9986,14339e" filled="f" stroked="t" strokeweight="0.6pt" strokecolor="#000000">
              <v:path arrowok="t"/>
            </v:shape>
            <v:shape style="position:absolute;left:9990;top:14102;width:0;height:242" coordorigin="9990,14102" coordsize="0,242" path="m9990,14102l9990,14344e" filled="f" stroked="t" strokeweight="0.6pt" strokecolor="#000000">
              <v:path arrowok="t"/>
            </v:shape>
            <v:shape style="position:absolute;left:9995;top:14339;width:252;height:0" coordorigin="9995,14339" coordsize="252,0" path="m9995,14339l10247,14339e" filled="f" stroked="t" strokeweight="0.6pt" strokecolor="#000000">
              <v:path arrowok="t"/>
            </v:shape>
            <v:shape style="position:absolute;left:10253;top:14102;width:0;height:242" coordorigin="10253,14102" coordsize="0,242" path="m10253,14102l10253,14344e" filled="f" stroked="t" strokeweight="0.6pt" strokecolor="#000000">
              <v:path arrowok="t"/>
            </v:shape>
            <v:shape style="position:absolute;left:10258;top:14339;width:254;height:0" coordorigin="10258,14339" coordsize="254,0" path="m10258,14339l10512,14339e" filled="f" stroked="t" strokeweight="0.6pt" strokecolor="#000000">
              <v:path arrowok="t"/>
            </v:shape>
            <v:shape style="position:absolute;left:10517;top:14102;width:0;height:242" coordorigin="10517,14102" coordsize="0,242" path="m10517,14102l10517,14344e" filled="f" stroked="t" strokeweight="0.6pt" strokecolor="#000000">
              <v:path arrowok="t"/>
            </v:shape>
            <v:shape style="position:absolute;left:10522;top:14339;width:252;height:0" coordorigin="10522,14339" coordsize="252,0" path="m10522,14339l10774,14339e" filled="f" stroked="t" strokeweight="0.6pt" strokecolor="#000000">
              <v:path arrowok="t"/>
            </v:shape>
            <v:shape style="position:absolute;left:10778;top:14102;width:0;height:242" coordorigin="10778,14102" coordsize="0,242" path="m10778,14102l10778,14344e" filled="f" stroked="t" strokeweight="0.6pt" strokecolor="#000000">
              <v:path arrowok="t"/>
            </v:shape>
            <v:shape style="position:absolute;left:10783;top:14339;width:254;height:0" coordorigin="10783,14339" coordsize="254,0" path="m10783,14339l11037,14339e" filled="f" stroked="t" strokeweight="0.6pt" strokecolor="#000000">
              <v:path arrowok="t"/>
            </v:shape>
            <v:shape style="position:absolute;left:11043;top:14102;width:0;height:242" coordorigin="11043,14102" coordsize="0,242" path="m11043,14102l11043,14344e" filled="f" stroked="t" strokeweight="0.6pt" strokecolor="#000000">
              <v:path arrowok="t"/>
            </v:shape>
            <v:shape style="position:absolute;left:11048;top:14339;width:252;height:0" coordorigin="11048,14339" coordsize="252,0" path="m11048,14339l11300,14339e" filled="f" stroked="t" strokeweight="0.6pt" strokecolor="#000000">
              <v:path arrowok="t"/>
            </v:shape>
            <v:shape style="position:absolute;left:11305;top:14102;width:0;height:242" coordorigin="11305,14102" coordsize="0,242" path="m11305,14102l11305,14344e" filled="f" stroked="t" strokeweight="0.6pt" strokecolor="#000000">
              <v:path arrowok="t"/>
            </v:shape>
            <v:shape style="position:absolute;left:11310;top:14339;width:254;height:0" coordorigin="11310,14339" coordsize="254,0" path="m11310,14339l11564,14339e" filled="f" stroked="t" strokeweight="0.6pt" strokecolor="#000000">
              <v:path arrowok="t"/>
            </v:shape>
            <v:shape style="position:absolute;left:11568;top:14102;width:0;height:242" coordorigin="11568,14102" coordsize="0,242" path="m11568,14102l11568,14344e" filled="f" stroked="t" strokeweight="0.6pt" strokecolor="#000000">
              <v:path arrowok="t"/>
            </v:shape>
            <v:shape style="position:absolute;left:4731;top:14349;width:266;height:0" coordorigin="4731,14349" coordsize="266,0" path="m4731,14349l4997,14349e" filled="f" stroked="t" strokeweight="0.6pt" strokecolor="#000000">
              <v:path arrowok="t"/>
            </v:shape>
            <v:shape style="position:absolute;left:4997;top:14349;width:10;height:0" coordorigin="4997,14349" coordsize="10,0" path="m4997,14349l5007,14349e" filled="f" stroked="t" strokeweight="0.6pt" strokecolor="#000000">
              <v:path arrowok="t"/>
            </v:shape>
            <v:shape style="position:absolute;left:5007;top:14349;width:268;height:0" coordorigin="5007,14349" coordsize="268,0" path="m5007,14349l5275,14349e" filled="f" stroked="t" strokeweight="0.6pt" strokecolor="#000000">
              <v:path arrowok="t"/>
            </v:shape>
            <v:shape style="position:absolute;left:5285;top:14349;width:268;height:0" coordorigin="5285,14349" coordsize="268,0" path="m5285,14349l5553,14349e" filled="f" stroked="t" strokeweight="0.6pt" strokecolor="#000000">
              <v:path arrowok="t"/>
            </v:shape>
            <v:shape style="position:absolute;left:5563;top:14349;width:268;height:0" coordorigin="5563,14349" coordsize="268,0" path="m5563,14349l5831,14349e" filled="f" stroked="t" strokeweight="0.6pt" strokecolor="#000000">
              <v:path arrowok="t"/>
            </v:shape>
            <v:shape style="position:absolute;left:5841;top:14349;width:268;height:0" coordorigin="5841,14349" coordsize="268,0" path="m5841,14349l6109,14349e" filled="f" stroked="t" strokeweight="0.6pt" strokecolor="#000000">
              <v:path arrowok="t"/>
            </v:shape>
            <v:shape style="position:absolute;left:6119;top:14349;width:268;height:0" coordorigin="6119,14349" coordsize="268,0" path="m6119,14349l6387,14349e" filled="f" stroked="t" strokeweight="0.6pt" strokecolor="#000000">
              <v:path arrowok="t"/>
            </v:shape>
            <v:shape style="position:absolute;left:6397;top:14349;width:268;height:0" coordorigin="6397,14349" coordsize="268,0" path="m6397,14349l6665,14349e" filled="f" stroked="t" strokeweight="0.6pt" strokecolor="#000000">
              <v:path arrowok="t"/>
            </v:shape>
            <v:shape style="position:absolute;left:6675;top:14349;width:268;height:0" coordorigin="6675,14349" coordsize="268,0" path="m6675,14349l6943,14349e" filled="f" stroked="t" strokeweight="0.6pt" strokecolor="#000000">
              <v:path arrowok="t"/>
            </v:shape>
            <v:shape style="position:absolute;left:6953;top:14349;width:268;height:0" coordorigin="6953,14349" coordsize="268,0" path="m6953,14349l7221,14349e" filled="f" stroked="t" strokeweight="0.6pt" strokecolor="#000000">
              <v:path arrowok="t"/>
            </v:shape>
            <v:shape style="position:absolute;left:7231;top:14349;width:268;height:0" coordorigin="7231,14349" coordsize="268,0" path="m7231,14349l7499,14349e" filled="f" stroked="t" strokeweight="0.6pt" strokecolor="#000000">
              <v:path arrowok="t"/>
            </v:shape>
            <v:shape style="position:absolute;left:7509;top:14349;width:268;height:0" coordorigin="7509,14349" coordsize="268,0" path="m7509,14349l7777,14349e" filled="f" stroked="t" strokeweight="0.6pt" strokecolor="#000000">
              <v:path arrowok="t"/>
            </v:shape>
            <v:shape style="position:absolute;left:7787;top:14349;width:268;height:0" coordorigin="7787,14349" coordsize="268,0" path="m7787,14349l8055,14349e" filled="f" stroked="t" strokeweight="0.6pt" strokecolor="#000000">
              <v:path arrowok="t"/>
            </v:shape>
            <v:shape style="position:absolute;left:8065;top:14349;width:268;height:0" coordorigin="8065,14349" coordsize="268,0" path="m8065,14349l8333,14349e" filled="f" stroked="t" strokeweight="0.6pt" strokecolor="#000000">
              <v:path arrowok="t"/>
            </v:shape>
            <v:shape style="position:absolute;left:8343;top:14349;width:268;height:0" coordorigin="8343,14349" coordsize="268,0" path="m8343,14349l8611,14349e" filled="f" stroked="t" strokeweight="0.6pt" strokecolor="#000000">
              <v:path arrowok="t"/>
            </v:shape>
            <v:shape style="position:absolute;left:8621;top:14349;width:269;height:0" coordorigin="8621,14349" coordsize="269,0" path="m8621,14349l8890,14349e" filled="f" stroked="t" strokeweight="0.6pt" strokecolor="#000000">
              <v:path arrowok="t"/>
            </v:shape>
            <v:shape style="position:absolute;left:8900;top:14349;width:268;height:0" coordorigin="8900,14349" coordsize="268,0" path="m8900,14349l9168,14349e" filled="f" stroked="t" strokeweight="0.6pt" strokecolor="#000000">
              <v:path arrowok="t"/>
            </v:shape>
            <v:shape style="position:absolute;left:4731;top:14581;width:266;height:0" coordorigin="4731,14581" coordsize="266,0" path="m4731,14581l4997,14581e" filled="f" stroked="t" strokeweight="0.6pt" strokecolor="#000000">
              <v:path arrowok="t"/>
            </v:shape>
            <v:shape style="position:absolute;left:4997;top:14581;width:10;height:0" coordorigin="4997,14581" coordsize="10,0" path="m4997,14581l5007,14581e" filled="f" stroked="t" strokeweight="0.6pt" strokecolor="#000000">
              <v:path arrowok="t"/>
            </v:shape>
            <v:shape style="position:absolute;left:5007;top:14581;width:268;height:0" coordorigin="5007,14581" coordsize="268,0" path="m5007,14581l5275,14581e" filled="f" stroked="t" strokeweight="0.6pt" strokecolor="#000000">
              <v:path arrowok="t"/>
            </v:shape>
            <v:shape style="position:absolute;left:5280;top:14344;width:0;height:242" coordorigin="5280,14344" coordsize="0,242" path="m5280,14344l5280,14586e" filled="f" stroked="t" strokeweight="0.6pt" strokecolor="#000000">
              <v:path arrowok="t"/>
            </v:shape>
            <v:shape style="position:absolute;left:5285;top:14581;width:268;height:0" coordorigin="5285,14581" coordsize="268,0" path="m5285,14581l5553,14581e" filled="f" stroked="t" strokeweight="0.6pt" strokecolor="#000000">
              <v:path arrowok="t"/>
            </v:shape>
            <v:shape style="position:absolute;left:5558;top:14344;width:0;height:242" coordorigin="5558,14344" coordsize="0,242" path="m5558,14344l5558,14586e" filled="f" stroked="t" strokeweight="0.6pt" strokecolor="#000000">
              <v:path arrowok="t"/>
            </v:shape>
            <v:shape style="position:absolute;left:5563;top:14581;width:268;height:0" coordorigin="5563,14581" coordsize="268,0" path="m5563,14581l5831,14581e" filled="f" stroked="t" strokeweight="0.6pt" strokecolor="#000000">
              <v:path arrowok="t"/>
            </v:shape>
            <v:shape style="position:absolute;left:5836;top:14344;width:0;height:242" coordorigin="5836,14344" coordsize="0,242" path="m5836,14344l5836,14586e" filled="f" stroked="t" strokeweight="0.6pt" strokecolor="#000000">
              <v:path arrowok="t"/>
            </v:shape>
            <v:shape style="position:absolute;left:5841;top:14581;width:268;height:0" coordorigin="5841,14581" coordsize="268,0" path="m5841,14581l6109,14581e" filled="f" stroked="t" strokeweight="0.6pt" strokecolor="#000000">
              <v:path arrowok="t"/>
            </v:shape>
            <v:shape style="position:absolute;left:6114;top:14344;width:0;height:242" coordorigin="6114,14344" coordsize="0,242" path="m6114,14344l6114,14586e" filled="f" stroked="t" strokeweight="0.6pt" strokecolor="#000000">
              <v:path arrowok="t"/>
            </v:shape>
            <v:shape style="position:absolute;left:6119;top:14581;width:268;height:0" coordorigin="6119,14581" coordsize="268,0" path="m6119,14581l6387,14581e" filled="f" stroked="t" strokeweight="0.6pt" strokecolor="#000000">
              <v:path arrowok="t"/>
            </v:shape>
            <v:shape style="position:absolute;left:6392;top:14344;width:0;height:242" coordorigin="6392,14344" coordsize="0,242" path="m6392,14344l6392,14586e" filled="f" stroked="t" strokeweight="0.6pt" strokecolor="#000000">
              <v:path arrowok="t"/>
            </v:shape>
            <v:shape style="position:absolute;left:6397;top:14581;width:268;height:0" coordorigin="6397,14581" coordsize="268,0" path="m6397,14581l6665,14581e" filled="f" stroked="t" strokeweight="0.6pt" strokecolor="#000000">
              <v:path arrowok="t"/>
            </v:shape>
            <v:shape style="position:absolute;left:6670;top:14344;width:0;height:242" coordorigin="6670,14344" coordsize="0,242" path="m6670,14344l6670,14586e" filled="f" stroked="t" strokeweight="0.6pt" strokecolor="#000000">
              <v:path arrowok="t"/>
            </v:shape>
            <v:shape style="position:absolute;left:6675;top:14581;width:268;height:0" coordorigin="6675,14581" coordsize="268,0" path="m6675,14581l6943,14581e" filled="f" stroked="t" strokeweight="0.6pt" strokecolor="#000000">
              <v:path arrowok="t"/>
            </v:shape>
            <v:shape style="position:absolute;left:6948;top:14344;width:0;height:242" coordorigin="6948,14344" coordsize="0,242" path="m6948,14344l6948,14586e" filled="f" stroked="t" strokeweight="0.6pt" strokecolor="#000000">
              <v:path arrowok="t"/>
            </v:shape>
            <v:shape style="position:absolute;left:6953;top:14581;width:268;height:0" coordorigin="6953,14581" coordsize="268,0" path="m6953,14581l7221,14581e" filled="f" stroked="t" strokeweight="0.6pt" strokecolor="#000000">
              <v:path arrowok="t"/>
            </v:shape>
            <v:shape style="position:absolute;left:7226;top:14344;width:0;height:242" coordorigin="7226,14344" coordsize="0,242" path="m7226,14344l7226,14586e" filled="f" stroked="t" strokeweight="0.6pt" strokecolor="#000000">
              <v:path arrowok="t"/>
            </v:shape>
            <v:shape style="position:absolute;left:7231;top:14581;width:268;height:0" coordorigin="7231,14581" coordsize="268,0" path="m7231,14581l7499,14581e" filled="f" stroked="t" strokeweight="0.6pt" strokecolor="#000000">
              <v:path arrowok="t"/>
            </v:shape>
            <v:shape style="position:absolute;left:7504;top:14344;width:0;height:242" coordorigin="7504,14344" coordsize="0,242" path="m7504,14344l7504,14586e" filled="f" stroked="t" strokeweight="0.6pt" strokecolor="#000000">
              <v:path arrowok="t"/>
            </v:shape>
            <v:shape style="position:absolute;left:7509;top:14581;width:268;height:0" coordorigin="7509,14581" coordsize="268,0" path="m7509,14581l7777,14581e" filled="f" stroked="t" strokeweight="0.6pt" strokecolor="#000000">
              <v:path arrowok="t"/>
            </v:shape>
            <v:shape style="position:absolute;left:7782;top:14344;width:0;height:242" coordorigin="7782,14344" coordsize="0,242" path="m7782,14344l7782,14586e" filled="f" stroked="t" strokeweight="0.6pt" strokecolor="#000000">
              <v:path arrowok="t"/>
            </v:shape>
            <v:shape style="position:absolute;left:7787;top:14581;width:268;height:0" coordorigin="7787,14581" coordsize="268,0" path="m7787,14581l8055,14581e" filled="f" stroked="t" strokeweight="0.6pt" strokecolor="#000000">
              <v:path arrowok="t"/>
            </v:shape>
            <v:shape style="position:absolute;left:8060;top:14344;width:0;height:242" coordorigin="8060,14344" coordsize="0,242" path="m8060,14344l8060,14586e" filled="f" stroked="t" strokeweight="0.6pt" strokecolor="#000000">
              <v:path arrowok="t"/>
            </v:shape>
            <v:shape style="position:absolute;left:8065;top:14581;width:268;height:0" coordorigin="8065,14581" coordsize="268,0" path="m8065,14581l8333,14581e" filled="f" stroked="t" strokeweight="0.6pt" strokecolor="#000000">
              <v:path arrowok="t"/>
            </v:shape>
            <v:shape style="position:absolute;left:8338;top:14344;width:0;height:242" coordorigin="8338,14344" coordsize="0,242" path="m8338,14344l8338,14586e" filled="f" stroked="t" strokeweight="0.6pt" strokecolor="#000000">
              <v:path arrowok="t"/>
            </v:shape>
            <v:shape style="position:absolute;left:8343;top:14581;width:268;height:0" coordorigin="8343,14581" coordsize="268,0" path="m8343,14581l8611,14581e" filled="f" stroked="t" strokeweight="0.6pt" strokecolor="#000000">
              <v:path arrowok="t"/>
            </v:shape>
            <v:shape style="position:absolute;left:8616;top:14344;width:0;height:242" coordorigin="8616,14344" coordsize="0,242" path="m8616,14344l8616,14586e" filled="f" stroked="t" strokeweight="0.6pt" strokecolor="#000000">
              <v:path arrowok="t"/>
            </v:shape>
            <v:shape style="position:absolute;left:8621;top:14581;width:269;height:0" coordorigin="8621,14581" coordsize="269,0" path="m8621,14581l8890,14581e" filled="f" stroked="t" strokeweight="0.6pt" strokecolor="#000000">
              <v:path arrowok="t"/>
            </v:shape>
            <v:shape style="position:absolute;left:8890;top:14581;width:10;height:0" coordorigin="8890,14581" coordsize="10,0" path="m8890,14581l8900,14581e" filled="f" stroked="t" strokeweight="0.6pt" strokecolor="#000000">
              <v:path arrowok="t"/>
            </v:shape>
            <v:shape style="position:absolute;left:8900;top:14581;width:268;height:0" coordorigin="8900,14581" coordsize="268,0" path="m8900,14581l9168,14581e" filled="f" stroked="t" strokeweight="0.6pt" strokecolor="#000000">
              <v:path arrowok="t"/>
            </v:shape>
            <v:shape style="position:absolute;left:9168;top:14581;width:10;height:0" coordorigin="9168,14581" coordsize="10,0" path="m9168,14581l9178,14581e" filled="f" stroked="t" strokeweight="0.6pt" strokecolor="#000000">
              <v:path arrowok="t"/>
            </v:shape>
            <v:shape style="position:absolute;left:9168;top:14581;width:10;height:0" coordorigin="9168,14581" coordsize="10,0" path="m9168,14581l9178,14581e" filled="f" stroked="t" strokeweight="0.6pt" strokecolor="#000000">
              <v:path arrowok="t"/>
            </v:shape>
            <v:shape style="position:absolute;left:4731;top:14591;width:250;height:0" coordorigin="4731,14591" coordsize="250,0" path="m4731,14591l4981,14591e" filled="f" stroked="t" strokeweight="0.6pt" strokecolor="#000000">
              <v:path arrowok="t"/>
            </v:shape>
            <v:shape style="position:absolute;left:4981;top:14591;width:10;height:0" coordorigin="4981,14591" coordsize="10,0" path="m4981,14591l4991,14591e" filled="f" stroked="t" strokeweight="0.6pt" strokecolor="#000000">
              <v:path arrowok="t"/>
            </v:shape>
            <v:shape style="position:absolute;left:4991;top:14591;width:252;height:0" coordorigin="4991,14591" coordsize="252,0" path="m4991,14591l5243,14591e" filled="f" stroked="t" strokeweight="0.6pt" strokecolor="#000000">
              <v:path arrowok="t"/>
            </v:shape>
            <v:shape style="position:absolute;left:5253;top:14591;width:252;height:0" coordorigin="5253,14591" coordsize="252,0" path="m5253,14591l5505,14591e" filled="f" stroked="t" strokeweight="0.6pt" strokecolor="#000000">
              <v:path arrowok="t"/>
            </v:shape>
            <v:shape style="position:absolute;left:5515;top:14591;width:252;height:0" coordorigin="5515,14591" coordsize="252,0" path="m5515,14591l5767,14591e" filled="f" stroked="t" strokeweight="0.6pt" strokecolor="#000000">
              <v:path arrowok="t"/>
            </v:shape>
            <v:shape style="position:absolute;left:5777;top:14591;width:252;height:0" coordorigin="5777,14591" coordsize="252,0" path="m5777,14591l6029,14591e" filled="f" stroked="t" strokeweight="0.6pt" strokecolor="#000000">
              <v:path arrowok="t"/>
            </v:shape>
            <v:shape style="position:absolute;left:6039;top:14591;width:252;height:0" coordorigin="6039,14591" coordsize="252,0" path="m6039,14591l6291,14591e" filled="f" stroked="t" strokeweight="0.6pt" strokecolor="#000000">
              <v:path arrowok="t"/>
            </v:shape>
            <v:shape style="position:absolute;left:6301;top:14591;width:252;height:0" coordorigin="6301,14591" coordsize="252,0" path="m6301,14591l6553,14591e" filled="f" stroked="t" strokeweight="0.6pt" strokecolor="#000000">
              <v:path arrowok="t"/>
            </v:shape>
            <v:shape style="position:absolute;left:6563;top:14591;width:250;height:0" coordorigin="6563,14591" coordsize="250,0" path="m6563,14591l6813,14591e" filled="f" stroked="t" strokeweight="0.6pt" strokecolor="#000000">
              <v:path arrowok="t"/>
            </v:shape>
            <v:shape style="position:absolute;left:6823;top:14591;width:252;height:0" coordorigin="6823,14591" coordsize="252,0" path="m6823,14591l7075,14591e" filled="f" stroked="t" strokeweight="0.6pt" strokecolor="#000000">
              <v:path arrowok="t"/>
            </v:shape>
            <v:shape style="position:absolute;left:7085;top:14591;width:250;height:0" coordorigin="7085,14591" coordsize="250,0" path="m7085,14591l7335,14591e" filled="f" stroked="t" strokeweight="0.6pt" strokecolor="#000000">
              <v:path arrowok="t"/>
            </v:shape>
            <v:shape style="position:absolute;left:7345;top:14591;width:252;height:0" coordorigin="7345,14591" coordsize="252,0" path="m7345,14591l7597,14591e" filled="f" stroked="t" strokeweight="0.6pt" strokecolor="#000000">
              <v:path arrowok="t"/>
            </v:shape>
            <v:shape style="position:absolute;left:7607;top:14591;width:250;height:0" coordorigin="7607,14591" coordsize="250,0" path="m7607,14591l7857,14591e" filled="f" stroked="t" strokeweight="0.6pt" strokecolor="#000000">
              <v:path arrowok="t"/>
            </v:shape>
            <v:shape style="position:absolute;left:7867;top:14591;width:252;height:0" coordorigin="7867,14591" coordsize="252,0" path="m7867,14591l8119,14591e" filled="f" stroked="t" strokeweight="0.6pt" strokecolor="#000000">
              <v:path arrowok="t"/>
            </v:shape>
            <v:shape style="position:absolute;left:8129;top:14591;width:250;height:0" coordorigin="8129,14591" coordsize="250,0" path="m8129,14591l8379,14591e" filled="f" stroked="t" strokeweight="0.6pt" strokecolor="#000000">
              <v:path arrowok="t"/>
            </v:shape>
            <v:shape style="position:absolute;left:8389;top:14591;width:252;height:0" coordorigin="8389,14591" coordsize="252,0" path="m8389,14591l8641,14591e" filled="f" stroked="t" strokeweight="0.6pt" strokecolor="#000000">
              <v:path arrowok="t"/>
            </v:shape>
            <v:shape style="position:absolute;left:8651;top:14591;width:250;height:0" coordorigin="8651,14591" coordsize="250,0" path="m8651,14591l8902,14591e" filled="f" stroked="t" strokeweight="0.6pt" strokecolor="#000000">
              <v:path arrowok="t"/>
            </v:shape>
            <v:shape style="position:absolute;left:8902;top:14591;width:10;height:0" coordorigin="8902,14591" coordsize="10,0" path="m8902,14591l8912,14591e" filled="f" stroked="t" strokeweight="0.6pt" strokecolor="#000000">
              <v:path arrowok="t"/>
            </v:shape>
            <v:shape style="position:absolute;left:8912;top:14591;width:252;height:0" coordorigin="8912,14591" coordsize="252,0" path="m8912,14591l9164,14591e" filled="f" stroked="t" strokeweight="0.6pt" strokecolor="#000000">
              <v:path arrowok="t"/>
            </v:shape>
            <v:shape style="position:absolute;left:9174;top:14591;width:250;height:0" coordorigin="9174,14591" coordsize="250,0" path="m9174,14591l9424,14591e" filled="f" stroked="t" strokeweight="0.6pt" strokecolor="#000000">
              <v:path arrowok="t"/>
            </v:shape>
            <v:shape style="position:absolute;left:9434;top:14591;width:252;height:0" coordorigin="9434,14591" coordsize="252,0" path="m9434,14591l9686,14591e" filled="f" stroked="t" strokeweight="0.6pt" strokecolor="#000000">
              <v:path arrowok="t"/>
            </v:shape>
            <v:shape style="position:absolute;left:9695;top:14591;width:250;height:0" coordorigin="9695,14591" coordsize="250,0" path="m9695,14591l9945,14591e" filled="f" stroked="t" strokeweight="0.6pt" strokecolor="#000000">
              <v:path arrowok="t"/>
            </v:shape>
            <v:shape style="position:absolute;left:9955;top:14591;width:252;height:0" coordorigin="9955,14591" coordsize="252,0" path="m9955,14591l10207,14591e" filled="f" stroked="t" strokeweight="0.6pt" strokecolor="#000000">
              <v:path arrowok="t"/>
            </v:shape>
            <v:shape style="position:absolute;left:10218;top:14591;width:250;height:0" coordorigin="10218,14591" coordsize="250,0" path="m10218,14591l10468,14591e" filled="f" stroked="t" strokeweight="0.6pt" strokecolor="#000000">
              <v:path arrowok="t"/>
            </v:shape>
            <v:shape style="position:absolute;left:10478;top:14591;width:252;height:0" coordorigin="10478,14591" coordsize="252,0" path="m10478,14591l10730,14591e" filled="f" stroked="t" strokeweight="0.6pt" strokecolor="#000000">
              <v:path arrowok="t"/>
            </v:shape>
            <v:shape style="position:absolute;left:10740;top:14591;width:250;height:0" coordorigin="10740,14591" coordsize="250,0" path="m10740,14591l10990,14591e" filled="f" stroked="t" strokeweight="0.6pt" strokecolor="#000000">
              <v:path arrowok="t"/>
            </v:shape>
            <v:shape style="position:absolute;left:11000;top:14591;width:252;height:0" coordorigin="11000,14591" coordsize="252,0" path="m11000,14591l11252,14591e" filled="f" stroked="t" strokeweight="0.6pt" strokecolor="#000000">
              <v:path arrowok="t"/>
            </v:shape>
            <v:shape style="position:absolute;left:11262;top:14591;width:250;height:0" coordorigin="11262,14591" coordsize="250,0" path="m11262,14591l11512,14591e" filled="f" stroked="t" strokeweight="0.6pt" strokecolor="#000000">
              <v:path arrowok="t"/>
            </v:shape>
            <v:shape style="position:absolute;left:4731;top:14905;width:250;height:0" coordorigin="4731,14905" coordsize="250,0" path="m4731,14905l4981,14905e" filled="f" stroked="t" strokeweight="0.6pt" strokecolor="#000000">
              <v:path arrowok="t"/>
            </v:shape>
            <v:shape style="position:absolute;left:4991;top:14905;width:252;height:0" coordorigin="4991,14905" coordsize="252,0" path="m4991,14905l5243,14905e" filled="f" stroked="t" strokeweight="0.6pt" strokecolor="#000000">
              <v:path arrowok="t"/>
            </v:shape>
            <v:shape style="position:absolute;left:5248;top:14586;width:0;height:324" coordorigin="5248,14586" coordsize="0,324" path="m5248,14586l5248,14910e" filled="f" stroked="t" strokeweight="0.6pt" strokecolor="#000000">
              <v:path arrowok="t"/>
            </v:shape>
            <v:shape style="position:absolute;left:5253;top:14905;width:252;height:0" coordorigin="5253,14905" coordsize="252,0" path="m5253,14905l5505,14905e" filled="f" stroked="t" strokeweight="0.6pt" strokecolor="#000000">
              <v:path arrowok="t"/>
            </v:shape>
            <v:shape style="position:absolute;left:5510;top:14586;width:0;height:324" coordorigin="5510,14586" coordsize="0,324" path="m5510,14586l5510,14910e" filled="f" stroked="t" strokeweight="0.6pt" strokecolor="#000000">
              <v:path arrowok="t"/>
            </v:shape>
            <v:shape style="position:absolute;left:5515;top:14905;width:252;height:0" coordorigin="5515,14905" coordsize="252,0" path="m5515,14905l5767,14905e" filled="f" stroked="t" strokeweight="0.6pt" strokecolor="#000000">
              <v:path arrowok="t"/>
            </v:shape>
            <v:shape style="position:absolute;left:5772;top:14586;width:0;height:324" coordorigin="5772,14586" coordsize="0,324" path="m5772,14586l5772,14910e" filled="f" stroked="t" strokeweight="0.6pt" strokecolor="#000000">
              <v:path arrowok="t"/>
            </v:shape>
            <v:shape style="position:absolute;left:5777;top:14905;width:252;height:0" coordorigin="5777,14905" coordsize="252,0" path="m5777,14905l6029,14905e" filled="f" stroked="t" strokeweight="0.6pt" strokecolor="#000000">
              <v:path arrowok="t"/>
            </v:shape>
            <v:shape style="position:absolute;left:6034;top:14586;width:0;height:324" coordorigin="6034,14586" coordsize="0,324" path="m6034,14586l6034,14910e" filled="f" stroked="t" strokeweight="0.6pt" strokecolor="#000000">
              <v:path arrowok="t"/>
            </v:shape>
            <v:shape style="position:absolute;left:6039;top:14905;width:252;height:0" coordorigin="6039,14905" coordsize="252,0" path="m6039,14905l6291,14905e" filled="f" stroked="t" strokeweight="0.6pt" strokecolor="#000000">
              <v:path arrowok="t"/>
            </v:shape>
            <v:shape style="position:absolute;left:6296;top:14586;width:0;height:324" coordorigin="6296,14586" coordsize="0,324" path="m6296,14586l6296,14910e" filled="f" stroked="t" strokeweight="0.6pt" strokecolor="#000000">
              <v:path arrowok="t"/>
            </v:shape>
            <v:shape style="position:absolute;left:6301;top:14905;width:252;height:0" coordorigin="6301,14905" coordsize="252,0" path="m6301,14905l6553,14905e" filled="f" stroked="t" strokeweight="0.6pt" strokecolor="#000000">
              <v:path arrowok="t"/>
            </v:shape>
            <v:shape style="position:absolute;left:6558;top:14586;width:0;height:324" coordorigin="6558,14586" coordsize="0,324" path="m6558,14586l6558,14910e" filled="f" stroked="t" strokeweight="0.6pt" strokecolor="#000000">
              <v:path arrowok="t"/>
            </v:shape>
            <v:shape style="position:absolute;left:6563;top:14905;width:250;height:0" coordorigin="6563,14905" coordsize="250,0" path="m6563,14905l6813,14905e" filled="f" stroked="t" strokeweight="0.6pt" strokecolor="#000000">
              <v:path arrowok="t"/>
            </v:shape>
            <v:shape style="position:absolute;left:6818;top:14586;width:0;height:324" coordorigin="6818,14586" coordsize="0,324" path="m6818,14586l6818,14910e" filled="f" stroked="t" strokeweight="0.6pt" strokecolor="#000000">
              <v:path arrowok="t"/>
            </v:shape>
            <v:shape style="position:absolute;left:6823;top:14905;width:252;height:0" coordorigin="6823,14905" coordsize="252,0" path="m6823,14905l7075,14905e" filled="f" stroked="t" strokeweight="0.6pt" strokecolor="#000000">
              <v:path arrowok="t"/>
            </v:shape>
            <v:shape style="position:absolute;left:7080;top:14586;width:0;height:324" coordorigin="7080,14586" coordsize="0,324" path="m7080,14586l7080,14910e" filled="f" stroked="t" strokeweight="0.6pt" strokecolor="#000000">
              <v:path arrowok="t"/>
            </v:shape>
            <v:shape style="position:absolute;left:7085;top:14905;width:250;height:0" coordorigin="7085,14905" coordsize="250,0" path="m7085,14905l7335,14905e" filled="f" stroked="t" strokeweight="0.6pt" strokecolor="#000000">
              <v:path arrowok="t"/>
            </v:shape>
            <v:shape style="position:absolute;left:7340;top:14586;width:0;height:324" coordorigin="7340,14586" coordsize="0,324" path="m7340,14586l7340,14910e" filled="f" stroked="t" strokeweight="0.6pt" strokecolor="#000000">
              <v:path arrowok="t"/>
            </v:shape>
            <v:shape style="position:absolute;left:7345;top:14905;width:252;height:0" coordorigin="7345,14905" coordsize="252,0" path="m7345,14905l7597,14905e" filled="f" stroked="t" strokeweight="0.6pt" strokecolor="#000000">
              <v:path arrowok="t"/>
            </v:shape>
            <v:shape style="position:absolute;left:7602;top:14586;width:0;height:324" coordorigin="7602,14586" coordsize="0,324" path="m7602,14586l7602,14910e" filled="f" stroked="t" strokeweight="0.6pt" strokecolor="#000000">
              <v:path arrowok="t"/>
            </v:shape>
            <v:shape style="position:absolute;left:7607;top:14905;width:250;height:0" coordorigin="7607,14905" coordsize="250,0" path="m7607,14905l7857,14905e" filled="f" stroked="t" strokeweight="0.6pt" strokecolor="#000000">
              <v:path arrowok="t"/>
            </v:shape>
            <v:shape style="position:absolute;left:7862;top:14586;width:0;height:324" coordorigin="7862,14586" coordsize="0,324" path="m7862,14586l7862,14910e" filled="f" stroked="t" strokeweight="0.6pt" strokecolor="#000000">
              <v:path arrowok="t"/>
            </v:shape>
            <v:shape style="position:absolute;left:7867;top:14905;width:252;height:0" coordorigin="7867,14905" coordsize="252,0" path="m7867,14905l8119,14905e" filled="f" stroked="t" strokeweight="0.6pt" strokecolor="#000000">
              <v:path arrowok="t"/>
            </v:shape>
            <v:shape style="position:absolute;left:8124;top:14586;width:0;height:324" coordorigin="8124,14586" coordsize="0,324" path="m8124,14586l8124,14910e" filled="f" stroked="t" strokeweight="0.6pt" strokecolor="#000000">
              <v:path arrowok="t"/>
            </v:shape>
            <v:shape style="position:absolute;left:8129;top:14905;width:250;height:0" coordorigin="8129,14905" coordsize="250,0" path="m8129,14905l8379,14905e" filled="f" stroked="t" strokeweight="0.6pt" strokecolor="#000000">
              <v:path arrowok="t"/>
            </v:shape>
            <v:shape style="position:absolute;left:8384;top:14586;width:0;height:324" coordorigin="8384,14586" coordsize="0,324" path="m8384,14586l8384,14910e" filled="f" stroked="t" strokeweight="0.6pt" strokecolor="#000000">
              <v:path arrowok="t"/>
            </v:shape>
            <v:shape style="position:absolute;left:8389;top:14905;width:252;height:0" coordorigin="8389,14905" coordsize="252,0" path="m8389,14905l8641,14905e" filled="f" stroked="t" strokeweight="0.6pt" strokecolor="#000000">
              <v:path arrowok="t"/>
            </v:shape>
            <v:shape style="position:absolute;left:8646;top:14586;width:0;height:324" coordorigin="8646,14586" coordsize="0,324" path="m8646,14586l8646,14910e" filled="f" stroked="t" strokeweight="0.6pt" strokecolor="#000000">
              <v:path arrowok="t"/>
            </v:shape>
            <v:shape style="position:absolute;left:8651;top:14905;width:250;height:0" coordorigin="8651,14905" coordsize="250,0" path="m8651,14905l8902,14905e" filled="f" stroked="t" strokeweight="0.6pt" strokecolor="#000000">
              <v:path arrowok="t"/>
            </v:shape>
            <v:shape style="position:absolute;left:8905;top:14344;width:0;height:566" coordorigin="8905,14344" coordsize="0,566" path="m8905,14344l8905,14910e" filled="f" stroked="t" strokeweight="0.6pt" strokecolor="#000000">
              <v:path arrowok="t"/>
            </v:shape>
            <v:shape style="position:absolute;left:8912;top:14905;width:252;height:0" coordorigin="8912,14905" coordsize="252,0" path="m8912,14905l9164,14905e" filled="f" stroked="t" strokeweight="0.6pt" strokecolor="#000000">
              <v:path arrowok="t"/>
            </v:shape>
            <v:shape style="position:absolute;left:9170;top:14344;width:0;height:566" coordorigin="9170,14344" coordsize="0,566" path="m9170,14344l9170,14910e" filled="f" stroked="t" strokeweight="0.6pt" strokecolor="#000000">
              <v:path arrowok="t"/>
            </v:shape>
            <v:shape style="position:absolute;left:9174;top:14905;width:250;height:0" coordorigin="9174,14905" coordsize="250,0" path="m9174,14905l9424,14905e" filled="f" stroked="t" strokeweight="0.6pt" strokecolor="#000000">
              <v:path arrowok="t"/>
            </v:shape>
            <v:shape style="position:absolute;left:9429;top:14586;width:0;height:324" coordorigin="9429,14586" coordsize="0,324" path="m9429,14586l9429,14910e" filled="f" stroked="t" strokeweight="0.6pt" strokecolor="#000000">
              <v:path arrowok="t"/>
            </v:shape>
            <v:shape style="position:absolute;left:9434;top:14905;width:252;height:0" coordorigin="9434,14905" coordsize="252,0" path="m9434,14905l9686,14905e" filled="f" stroked="t" strokeweight="0.6pt" strokecolor="#000000">
              <v:path arrowok="t"/>
            </v:shape>
            <v:shape style="position:absolute;left:9690;top:14586;width:0;height:324" coordorigin="9690,14586" coordsize="0,324" path="m9690,14586l9690,14910e" filled="f" stroked="t" strokeweight="0.6pt" strokecolor="#000000">
              <v:path arrowok="t"/>
            </v:shape>
            <v:shape style="position:absolute;left:9695;top:14905;width:250;height:0" coordorigin="9695,14905" coordsize="250,0" path="m9695,14905l9945,14905e" filled="f" stroked="t" strokeweight="0.6pt" strokecolor="#000000">
              <v:path arrowok="t"/>
            </v:shape>
            <v:shape style="position:absolute;left:9950;top:14586;width:0;height:324" coordorigin="9950,14586" coordsize="0,324" path="m9950,14586l9950,14910e" filled="f" stroked="t" strokeweight="0.6pt" strokecolor="#000000">
              <v:path arrowok="t"/>
            </v:shape>
            <v:shape style="position:absolute;left:9955;top:14905;width:252;height:0" coordorigin="9955,14905" coordsize="252,0" path="m9955,14905l10207,14905e" filled="f" stroked="t" strokeweight="0.6pt" strokecolor="#000000">
              <v:path arrowok="t"/>
            </v:shape>
            <v:shape style="position:absolute;left:10213;top:14586;width:0;height:324" coordorigin="10213,14586" coordsize="0,324" path="m10213,14586l10213,14910e" filled="f" stroked="t" strokeweight="0.6pt" strokecolor="#000000">
              <v:path arrowok="t"/>
            </v:shape>
            <v:shape style="position:absolute;left:10218;top:14905;width:250;height:0" coordorigin="10218,14905" coordsize="250,0" path="m10218,14905l10468,14905e" filled="f" stroked="t" strokeweight="0.6pt" strokecolor="#000000">
              <v:path arrowok="t"/>
            </v:shape>
            <v:shape style="position:absolute;left:10473;top:14586;width:0;height:324" coordorigin="10473,14586" coordsize="0,324" path="m10473,14586l10473,14910e" filled="f" stroked="t" strokeweight="0.6pt" strokecolor="#000000">
              <v:path arrowok="t"/>
            </v:shape>
            <v:shape style="position:absolute;left:10478;top:14905;width:252;height:0" coordorigin="10478,14905" coordsize="252,0" path="m10478,14905l10730,14905e" filled="f" stroked="t" strokeweight="0.6pt" strokecolor="#000000">
              <v:path arrowok="t"/>
            </v:shape>
            <v:shape style="position:absolute;left:10735;top:14586;width:0;height:324" coordorigin="10735,14586" coordsize="0,324" path="m10735,14586l10735,14910e" filled="f" stroked="t" strokeweight="0.6pt" strokecolor="#000000">
              <v:path arrowok="t"/>
            </v:shape>
            <v:shape style="position:absolute;left:10740;top:14905;width:250;height:0" coordorigin="10740,14905" coordsize="250,0" path="m10740,14905l10990,14905e" filled="f" stroked="t" strokeweight="0.6pt" strokecolor="#000000">
              <v:path arrowok="t"/>
            </v:shape>
            <v:shape style="position:absolute;left:10995;top:14586;width:0;height:324" coordorigin="10995,14586" coordsize="0,324" path="m10995,14586l10995,14910e" filled="f" stroked="t" strokeweight="0.6pt" strokecolor="#000000">
              <v:path arrowok="t"/>
            </v:shape>
            <v:shape style="position:absolute;left:11000;top:14905;width:252;height:0" coordorigin="11000,14905" coordsize="252,0" path="m11000,14905l11252,14905e" filled="f" stroked="t" strokeweight="0.6pt" strokecolor="#000000">
              <v:path arrowok="t"/>
            </v:shape>
            <v:shape style="position:absolute;left:11257;top:14586;width:0;height:324" coordorigin="11257,14586" coordsize="0,324" path="m11257,14586l11257,14910e" filled="f" stroked="t" strokeweight="0.6pt" strokecolor="#000000">
              <v:path arrowok="t"/>
            </v:shape>
            <v:shape style="position:absolute;left:11262;top:14905;width:250;height:0" coordorigin="11262,14905" coordsize="250,0" path="m11262,14905l11512,14905e" filled="f" stroked="t" strokeweight="0.6pt" strokecolor="#000000">
              <v:path arrowok="t"/>
            </v:shape>
            <v:shape style="position:absolute;left:11517;top:14586;width:0;height:324" coordorigin="11517,14586" coordsize="0,324" path="m11517,14586l11517,14910e" filled="f" stroked="t" strokeweight="0.6pt" strokecolor="#000000">
              <v:path arrowok="t"/>
            </v:shape>
            <v:shape style="position:absolute;left:4731;top:14947;width:262;height:0" coordorigin="4731,14947" coordsize="262,0" path="m4731,14947l4993,14947e" filled="f" stroked="t" strokeweight="0.6pt" strokecolor="#000000">
              <v:path arrowok="t"/>
            </v:shape>
            <v:shape style="position:absolute;left:5003;top:14947;width:266;height:0" coordorigin="5003,14947" coordsize="266,0" path="m5003,14947l5269,14947e" filled="f" stroked="t" strokeweight="0.6pt" strokecolor="#000000">
              <v:path arrowok="t"/>
            </v:shape>
            <v:shape style="position:absolute;left:5279;top:14947;width:264;height:0" coordorigin="5279,14947" coordsize="264,0" path="m5279,14947l5543,14947e" filled="f" stroked="t" strokeweight="0.6pt" strokecolor="#000000">
              <v:path arrowok="t"/>
            </v:shape>
            <v:shape style="position:absolute;left:5553;top:14947;width:266;height:0" coordorigin="5553,14947" coordsize="266,0" path="m5553,14947l5819,14947e" filled="f" stroked="t" strokeweight="0.6pt" strokecolor="#000000">
              <v:path arrowok="t"/>
            </v:shape>
            <v:shape style="position:absolute;left:5829;top:14947;width:264;height:0" coordorigin="5829,14947" coordsize="264,0" path="m5829,14947l6093,14947e" filled="f" stroked="t" strokeweight="0.6pt" strokecolor="#000000">
              <v:path arrowok="t"/>
            </v:shape>
            <v:shape style="position:absolute;left:6103;top:14947;width:266;height:0" coordorigin="6103,14947" coordsize="266,0" path="m6103,14947l6369,14947e" filled="f" stroked="t" strokeweight="0.6pt" strokecolor="#000000">
              <v:path arrowok="t"/>
            </v:shape>
            <v:shape style="position:absolute;left:6379;top:14947;width:264;height:0" coordorigin="6379,14947" coordsize="264,0" path="m6379,14947l6643,14947e" filled="f" stroked="t" strokeweight="0.6pt" strokecolor="#000000">
              <v:path arrowok="t"/>
            </v:shape>
            <v:shape style="position:absolute;left:6653;top:14947;width:266;height:0" coordorigin="6653,14947" coordsize="266,0" path="m6653,14947l6919,14947e" filled="f" stroked="t" strokeweight="0.6pt" strokecolor="#000000">
              <v:path arrowok="t"/>
            </v:shape>
            <v:shape style="position:absolute;left:6929;top:14947;width:264;height:0" coordorigin="6929,14947" coordsize="264,0" path="m6929,14947l7193,14947e" filled="f" stroked="t" strokeweight="0.6pt" strokecolor="#000000">
              <v:path arrowok="t"/>
            </v:shape>
            <v:shape style="position:absolute;left:7203;top:14947;width:266;height:0" coordorigin="7203,14947" coordsize="266,0" path="m7203,14947l7469,14947e" filled="f" stroked="t" strokeweight="0.6pt" strokecolor="#000000">
              <v:path arrowok="t"/>
            </v:shape>
            <v:shape style="position:absolute;left:7479;top:14947;width:264;height:0" coordorigin="7479,14947" coordsize="264,0" path="m7479,14947l7743,14947e" filled="f" stroked="t" strokeweight="0.6pt" strokecolor="#000000">
              <v:path arrowok="t"/>
            </v:shape>
            <v:shape style="position:absolute;left:7753;top:14947;width:266;height:0" coordorigin="7753,14947" coordsize="266,0" path="m7753,14947l8019,14947e" filled="f" stroked="t" strokeweight="0.6pt" strokecolor="#000000">
              <v:path arrowok="t"/>
            </v:shape>
            <v:shape style="position:absolute;left:8029;top:14947;width:264;height:0" coordorigin="8029,14947" coordsize="264,0" path="m8029,14947l8293,14947e" filled="f" stroked="t" strokeweight="0.6pt" strokecolor="#000000">
              <v:path arrowok="t"/>
            </v:shape>
            <v:shape style="position:absolute;left:8303;top:14947;width:266;height:0" coordorigin="8303,14947" coordsize="266,0" path="m8303,14947l8569,14947e" filled="f" stroked="t" strokeweight="0.6pt" strokecolor="#000000">
              <v:path arrowok="t"/>
            </v:shape>
            <v:shape style="position:absolute;left:8579;top:14947;width:265;height:0" coordorigin="8579,14947" coordsize="265,0" path="m8579,14947l8844,14947e" filled="f" stroked="t" strokeweight="0.6pt" strokecolor="#000000">
              <v:path arrowok="t"/>
            </v:shape>
            <v:shape style="position:absolute;left:8854;top:14947;width:266;height:0" coordorigin="8854,14947" coordsize="266,0" path="m8854,14947l9120,14947e" filled="f" stroked="t" strokeweight="0.6pt" strokecolor="#000000">
              <v:path arrowok="t"/>
            </v:shape>
            <v:shape style="position:absolute;left:4731;top:15241;width:262;height:0" coordorigin="4731,15241" coordsize="262,0" path="m4731,15241l4993,15241e" filled="f" stroked="t" strokeweight="0.6pt" strokecolor="#000000">
              <v:path arrowok="t"/>
            </v:shape>
            <v:shape style="position:absolute;left:4993;top:15241;width:10;height:0" coordorigin="4993,15241" coordsize="10,0" path="m4993,15241l5003,15241e" filled="f" stroked="t" strokeweight="0.6pt" strokecolor="#000000">
              <v:path arrowok="t"/>
            </v:shape>
            <v:shape style="position:absolute;left:5003;top:15241;width:266;height:0" coordorigin="5003,15241" coordsize="266,0" path="m5003,15241l5269,15241e" filled="f" stroked="t" strokeweight="0.6pt" strokecolor="#000000">
              <v:path arrowok="t"/>
            </v:shape>
            <v:shape style="position:absolute;left:5274;top:14942;width:0;height:304" coordorigin="5274,14942" coordsize="0,304" path="m5274,14942l5274,15246e" filled="f" stroked="t" strokeweight="0.6pt" strokecolor="#000000">
              <v:path arrowok="t"/>
            </v:shape>
            <v:shape style="position:absolute;left:5279;top:15241;width:264;height:0" coordorigin="5279,15241" coordsize="264,0" path="m5279,15241l5543,15241e" filled="f" stroked="t" strokeweight="0.6pt" strokecolor="#000000">
              <v:path arrowok="t"/>
            </v:shape>
            <v:shape style="position:absolute;left:5548;top:14942;width:0;height:304" coordorigin="5548,14942" coordsize="0,304" path="m5548,14942l5548,15246e" filled="f" stroked="t" strokeweight="0.6pt" strokecolor="#000000">
              <v:path arrowok="t"/>
            </v:shape>
            <v:shape style="position:absolute;left:5553;top:15241;width:266;height:0" coordorigin="5553,15241" coordsize="266,0" path="m5553,15241l5819,15241e" filled="f" stroked="t" strokeweight="0.6pt" strokecolor="#000000">
              <v:path arrowok="t"/>
            </v:shape>
            <v:shape style="position:absolute;left:5824;top:14942;width:0;height:304" coordorigin="5824,14942" coordsize="0,304" path="m5824,14942l5824,15246e" filled="f" stroked="t" strokeweight="0.6pt" strokecolor="#000000">
              <v:path arrowok="t"/>
            </v:shape>
            <v:shape style="position:absolute;left:5829;top:15241;width:264;height:0" coordorigin="5829,15241" coordsize="264,0" path="m5829,15241l6093,15241e" filled="f" stroked="t" strokeweight="0.6pt" strokecolor="#000000">
              <v:path arrowok="t"/>
            </v:shape>
            <v:shape style="position:absolute;left:6098;top:14942;width:0;height:304" coordorigin="6098,14942" coordsize="0,304" path="m6098,14942l6098,15246e" filled="f" stroked="t" strokeweight="0.6pt" strokecolor="#000000">
              <v:path arrowok="t"/>
            </v:shape>
            <v:shape style="position:absolute;left:6103;top:15241;width:266;height:0" coordorigin="6103,15241" coordsize="266,0" path="m6103,15241l6369,15241e" filled="f" stroked="t" strokeweight="0.6pt" strokecolor="#000000">
              <v:path arrowok="t"/>
            </v:shape>
            <v:shape style="position:absolute;left:6374;top:14942;width:0;height:304" coordorigin="6374,14942" coordsize="0,304" path="m6374,14942l6374,15246e" filled="f" stroked="t" strokeweight="0.6pt" strokecolor="#000000">
              <v:path arrowok="t"/>
            </v:shape>
            <v:shape style="position:absolute;left:6379;top:15241;width:264;height:0" coordorigin="6379,15241" coordsize="264,0" path="m6379,15241l6643,15241e" filled="f" stroked="t" strokeweight="0.6pt" strokecolor="#000000">
              <v:path arrowok="t"/>
            </v:shape>
            <v:shape style="position:absolute;left:6648;top:14942;width:0;height:304" coordorigin="6648,14942" coordsize="0,304" path="m6648,14942l6648,15246e" filled="f" stroked="t" strokeweight="0.6pt" strokecolor="#000000">
              <v:path arrowok="t"/>
            </v:shape>
            <v:shape style="position:absolute;left:6653;top:15241;width:266;height:0" coordorigin="6653,15241" coordsize="266,0" path="m6653,15241l6919,15241e" filled="f" stroked="t" strokeweight="0.6pt" strokecolor="#000000">
              <v:path arrowok="t"/>
            </v:shape>
            <v:shape style="position:absolute;left:6924;top:14942;width:0;height:304" coordorigin="6924,14942" coordsize="0,304" path="m6924,14942l6924,15246e" filled="f" stroked="t" strokeweight="0.6pt" strokecolor="#000000">
              <v:path arrowok="t"/>
            </v:shape>
            <v:shape style="position:absolute;left:6929;top:15241;width:264;height:0" coordorigin="6929,15241" coordsize="264,0" path="m6929,15241l7193,15241e" filled="f" stroked="t" strokeweight="0.6pt" strokecolor="#000000">
              <v:path arrowok="t"/>
            </v:shape>
            <v:shape style="position:absolute;left:7198;top:14942;width:0;height:304" coordorigin="7198,14942" coordsize="0,304" path="m7198,14942l7198,15246e" filled="f" stroked="t" strokeweight="0.6pt" strokecolor="#000000">
              <v:path arrowok="t"/>
            </v:shape>
            <v:shape style="position:absolute;left:7203;top:15241;width:266;height:0" coordorigin="7203,15241" coordsize="266,0" path="m7203,15241l7469,15241e" filled="f" stroked="t" strokeweight="0.6pt" strokecolor="#000000">
              <v:path arrowok="t"/>
            </v:shape>
            <v:shape style="position:absolute;left:7474;top:14942;width:0;height:304" coordorigin="7474,14942" coordsize="0,304" path="m7474,14942l7474,15246e" filled="f" stroked="t" strokeweight="0.6pt" strokecolor="#000000">
              <v:path arrowok="t"/>
            </v:shape>
            <v:shape style="position:absolute;left:7479;top:15241;width:264;height:0" coordorigin="7479,15241" coordsize="264,0" path="m7479,15241l7743,15241e" filled="f" stroked="t" strokeweight="0.6pt" strokecolor="#000000">
              <v:path arrowok="t"/>
            </v:shape>
            <v:shape style="position:absolute;left:7748;top:14942;width:0;height:304" coordorigin="7748,14942" coordsize="0,304" path="m7748,14942l7748,15246e" filled="f" stroked="t" strokeweight="0.6pt" strokecolor="#000000">
              <v:path arrowok="t"/>
            </v:shape>
            <v:shape style="position:absolute;left:7753;top:15241;width:266;height:0" coordorigin="7753,15241" coordsize="266,0" path="m7753,15241l8019,15241e" filled="f" stroked="t" strokeweight="0.6pt" strokecolor="#000000">
              <v:path arrowok="t"/>
            </v:shape>
            <v:shape style="position:absolute;left:8024;top:14942;width:0;height:304" coordorigin="8024,14942" coordsize="0,304" path="m8024,14942l8024,15246e" filled="f" stroked="t" strokeweight="0.6pt" strokecolor="#000000">
              <v:path arrowok="t"/>
            </v:shape>
            <v:shape style="position:absolute;left:8029;top:15241;width:264;height:0" coordorigin="8029,15241" coordsize="264,0" path="m8029,15241l8293,15241e" filled="f" stroked="t" strokeweight="0.6pt" strokecolor="#000000">
              <v:path arrowok="t"/>
            </v:shape>
            <v:shape style="position:absolute;left:8298;top:14942;width:0;height:304" coordorigin="8298,14942" coordsize="0,304" path="m8298,14942l8298,15246e" filled="f" stroked="t" strokeweight="0.6pt" strokecolor="#000000">
              <v:path arrowok="t"/>
            </v:shape>
            <v:shape style="position:absolute;left:8303;top:15241;width:266;height:0" coordorigin="8303,15241" coordsize="266,0" path="m8303,15241l8569,15241e" filled="f" stroked="t" strokeweight="0.6pt" strokecolor="#000000">
              <v:path arrowok="t"/>
            </v:shape>
            <v:shape style="position:absolute;left:8574;top:14942;width:0;height:304" coordorigin="8574,14942" coordsize="0,304" path="m8574,14942l8574,15246e" filled="f" stroked="t" strokeweight="0.6pt" strokecolor="#000000">
              <v:path arrowok="t"/>
            </v:shape>
            <v:shape style="position:absolute;left:8579;top:15241;width:265;height:0" coordorigin="8579,15241" coordsize="265,0" path="m8579,15241l8844,15241e" filled="f" stroked="t" strokeweight="0.6pt" strokecolor="#000000">
              <v:path arrowok="t"/>
            </v:shape>
            <v:shape style="position:absolute;left:8849;top:14942;width:0;height:304" coordorigin="8849,14942" coordsize="0,304" path="m8849,14942l8849,15246e" filled="f" stroked="t" strokeweight="0.6pt" strokecolor="#000000">
              <v:path arrowok="t"/>
            </v:shape>
            <v:shape style="position:absolute;left:8854;top:15241;width:266;height:0" coordorigin="8854,15241" coordsize="266,0" path="m8854,15241l9120,15241e" filled="f" stroked="t" strokeweight="0.6pt" strokecolor="#000000">
              <v:path arrowok="t"/>
            </v:shape>
            <v:shape style="position:absolute;left:9125;top:14942;width:0;height:304" coordorigin="9125,14942" coordsize="0,304" path="m9125,14942l9125,15246e" filled="f" stroked="t" strokeweight="0.6pt" strokecolor="#000000">
              <v:path arrowok="t"/>
            </v:shape>
            <v:shape style="position:absolute;left:4731;top:15251;width:250;height:0" coordorigin="4731,15251" coordsize="250,0" path="m4731,15251l4981,15251e" filled="f" stroked="t" strokeweight="0.6pt" strokecolor="#000000">
              <v:path arrowok="t"/>
            </v:shape>
            <v:shape style="position:absolute;left:4981;top:15251;width:10;height:0" coordorigin="4981,15251" coordsize="10,0" path="m4981,15251l4991,15251e" filled="f" stroked="t" strokeweight="0.6pt" strokecolor="#000000">
              <v:path arrowok="t"/>
            </v:shape>
            <v:shape style="position:absolute;left:4991;top:15251;width:254;height:0" coordorigin="4991,15251" coordsize="254,0" path="m4991,15251l5245,15251e" filled="f" stroked="t" strokeweight="0.6pt" strokecolor="#000000">
              <v:path arrowok="t"/>
            </v:shape>
            <v:shape style="position:absolute;left:5255;top:15251;width:254;height:0" coordorigin="5255,15251" coordsize="254,0" path="m5255,15251l5509,15251e" filled="f" stroked="t" strokeweight="0.6pt" strokecolor="#000000">
              <v:path arrowok="t"/>
            </v:shape>
            <v:shape style="position:absolute;left:5519;top:15251;width:254;height:0" coordorigin="5519,15251" coordsize="254,0" path="m5519,15251l5773,15251e" filled="f" stroked="t" strokeweight="0.6pt" strokecolor="#000000">
              <v:path arrowok="t"/>
            </v:shape>
            <v:shape style="position:absolute;left:5783;top:15251;width:254;height:0" coordorigin="5783,15251" coordsize="254,0" path="m5783,15251l6037,15251e" filled="f" stroked="t" strokeweight="0.6pt" strokecolor="#000000">
              <v:path arrowok="t"/>
            </v:shape>
            <v:shape style="position:absolute;left:6047;top:15251;width:254;height:0" coordorigin="6047,15251" coordsize="254,0" path="m6047,15251l6301,15251e" filled="f" stroked="t" strokeweight="0.6pt" strokecolor="#000000">
              <v:path arrowok="t"/>
            </v:shape>
            <v:shape style="position:absolute;left:6311;top:15251;width:254;height:0" coordorigin="6311,15251" coordsize="254,0" path="m6311,15251l6565,15251e" filled="f" stroked="t" strokeweight="0.6pt" strokecolor="#000000">
              <v:path arrowok="t"/>
            </v:shape>
            <v:shape style="position:absolute;left:6575;top:15251;width:254;height:0" coordorigin="6575,15251" coordsize="254,0" path="m6575,15251l6829,15251e" filled="f" stroked="t" strokeweight="0.6pt" strokecolor="#000000">
              <v:path arrowok="t"/>
            </v:shape>
            <v:shape style="position:absolute;left:6839;top:15251;width:252;height:0" coordorigin="6839,15251" coordsize="252,0" path="m6839,15251l7091,15251e" filled="f" stroked="t" strokeweight="0.6pt" strokecolor="#000000">
              <v:path arrowok="t"/>
            </v:shape>
            <v:shape style="position:absolute;left:7101;top:15251;width:254;height:0" coordorigin="7101,15251" coordsize="254,0" path="m7101,15251l7355,15251e" filled="f" stroked="t" strokeweight="0.6pt" strokecolor="#000000">
              <v:path arrowok="t"/>
            </v:shape>
            <v:shape style="position:absolute;left:7365;top:15251;width:252;height:0" coordorigin="7365,15251" coordsize="252,0" path="m7365,15251l7617,15251e" filled="f" stroked="t" strokeweight="0.6pt" strokecolor="#000000">
              <v:path arrowok="t"/>
            </v:shape>
            <v:shape style="position:absolute;left:7627;top:15251;width:254;height:0" coordorigin="7627,15251" coordsize="254,0" path="m7627,15251l7881,15251e" filled="f" stroked="t" strokeweight="0.6pt" strokecolor="#000000">
              <v:path arrowok="t"/>
            </v:shape>
            <v:shape style="position:absolute;left:7891;top:15251;width:252;height:0" coordorigin="7891,15251" coordsize="252,0" path="m7891,15251l8143,15251e" filled="f" stroked="t" strokeweight="0.6pt" strokecolor="#000000">
              <v:path arrowok="t"/>
            </v:shape>
            <v:shape style="position:absolute;left:8153;top:15251;width:254;height:0" coordorigin="8153,15251" coordsize="254,0" path="m8153,15251l8407,15251e" filled="f" stroked="t" strokeweight="0.6pt" strokecolor="#000000">
              <v:path arrowok="t"/>
            </v:shape>
            <v:shape style="position:absolute;left:8417;top:15251;width:253;height:0" coordorigin="8417,15251" coordsize="253,0" path="m8417,15251l8670,15251e" filled="f" stroked="t" strokeweight="0.6pt" strokecolor="#000000">
              <v:path arrowok="t"/>
            </v:shape>
            <v:shape style="position:absolute;left:8680;top:15251;width:254;height:0" coordorigin="8680,15251" coordsize="254,0" path="m8680,15251l8934,15251e" filled="f" stroked="t" strokeweight="0.6pt" strokecolor="#000000">
              <v:path arrowok="t"/>
            </v:shape>
            <v:shape style="position:absolute;left:8944;top:15251;width:252;height:0" coordorigin="8944,15251" coordsize="252,0" path="m8944,15251l9196,15251e" filled="f" stroked="t" strokeweight="0.6pt" strokecolor="#000000">
              <v:path arrowok="t"/>
            </v:shape>
            <v:shape style="position:absolute;left:9205;top:15251;width:254;height:0" coordorigin="9205,15251" coordsize="254,0" path="m9205,15251l9459,15251e" filled="f" stroked="t" strokeweight="0.6pt" strokecolor="#000000">
              <v:path arrowok="t"/>
            </v:shape>
            <v:shape style="position:absolute;left:9470;top:15251;width:252;height:0" coordorigin="9470,15251" coordsize="252,0" path="m9470,15251l9722,15251e" filled="f" stroked="t" strokeweight="0.6pt" strokecolor="#000000">
              <v:path arrowok="t"/>
            </v:shape>
            <v:shape style="position:absolute;left:9732;top:15251;width:254;height:0" coordorigin="9732,15251" coordsize="254,0" path="m9732,15251l9986,15251e" filled="f" stroked="t" strokeweight="0.6pt" strokecolor="#000000">
              <v:path arrowok="t"/>
            </v:shape>
            <v:shape style="position:absolute;left:9995;top:15251;width:252;height:0" coordorigin="9995,15251" coordsize="252,0" path="m9995,15251l10247,15251e" filled="f" stroked="t" strokeweight="0.6pt" strokecolor="#000000">
              <v:path arrowok="t"/>
            </v:shape>
            <v:shape style="position:absolute;left:10258;top:15251;width:254;height:0" coordorigin="10258,15251" coordsize="254,0" path="m10258,15251l10512,15251e" filled="f" stroked="t" strokeweight="0.6pt" strokecolor="#000000">
              <v:path arrowok="t"/>
            </v:shape>
            <v:shape style="position:absolute;left:10522;top:15251;width:252;height:0" coordorigin="10522,15251" coordsize="252,0" path="m10522,15251l10774,15251e" filled="f" stroked="t" strokeweight="0.6pt" strokecolor="#000000">
              <v:path arrowok="t"/>
            </v:shape>
            <v:shape style="position:absolute;left:10783;top:15251;width:254;height:0" coordorigin="10783,15251" coordsize="254,0" path="m10783,15251l11037,15251e" filled="f" stroked="t" strokeweight="0.6pt" strokecolor="#000000">
              <v:path arrowok="t"/>
            </v:shape>
            <v:shape style="position:absolute;left:11048;top:15251;width:252;height:0" coordorigin="11048,15251" coordsize="252,0" path="m11048,15251l11300,15251e" filled="f" stroked="t" strokeweight="0.6pt" strokecolor="#000000">
              <v:path arrowok="t"/>
            </v:shape>
            <v:shape style="position:absolute;left:11310;top:15251;width:254;height:0" coordorigin="11310,15251" coordsize="254,0" path="m11310,15251l11564,15251e" filled="f" stroked="t" strokeweight="0.6pt" strokecolor="#000000">
              <v:path arrowok="t"/>
            </v:shape>
            <v:shape style="position:absolute;left:4726;top:13376;width:0;height:2112" coordorigin="4726,13376" coordsize="0,2112" path="m4726,13376l4726,15488e" filled="f" stroked="t" strokeweight="0.6pt" strokecolor="#000000">
              <v:path arrowok="t"/>
            </v:shape>
            <v:shape style="position:absolute;left:4731;top:15483;width:250;height:0" coordorigin="4731,15483" coordsize="250,0" path="m4731,15483l4981,15483e" filled="f" stroked="t" strokeweight="0.6pt" strokecolor="#000000">
              <v:path arrowok="t"/>
            </v:shape>
            <v:shape style="position:absolute;left:4988;top:13376;width:0;height:2112" coordorigin="4988,13376" coordsize="0,2112" path="m4988,13376l4988,15488e" filled="f" stroked="t" strokeweight="0.6pt" strokecolor="#000000">
              <v:path arrowok="t"/>
            </v:shape>
            <v:shape style="position:absolute;left:4991;top:15483;width:254;height:0" coordorigin="4991,15483" coordsize="254,0" path="m4991,15483l5245,15483e" filled="f" stroked="t" strokeweight="0.6pt" strokecolor="#000000">
              <v:path arrowok="t"/>
            </v:shape>
            <v:shape style="position:absolute;left:5250;top:15246;width:0;height:242" coordorigin="5250,15246" coordsize="0,242" path="m5250,15246l5250,15488e" filled="f" stroked="t" strokeweight="0.6pt" strokecolor="#000000">
              <v:path arrowok="t"/>
            </v:shape>
            <v:shape style="position:absolute;left:5255;top:15483;width:254;height:0" coordorigin="5255,15483" coordsize="254,0" path="m5255,15483l5509,15483e" filled="f" stroked="t" strokeweight="0.6pt" strokecolor="#000000">
              <v:path arrowok="t"/>
            </v:shape>
            <v:shape style="position:absolute;left:5514;top:15246;width:0;height:242" coordorigin="5514,15246" coordsize="0,242" path="m5514,15246l5514,15488e" filled="f" stroked="t" strokeweight="0.6pt" strokecolor="#000000">
              <v:path arrowok="t"/>
            </v:shape>
            <v:shape style="position:absolute;left:5519;top:15483;width:254;height:0" coordorigin="5519,15483" coordsize="254,0" path="m5519,15483l5773,15483e" filled="f" stroked="t" strokeweight="0.6pt" strokecolor="#000000">
              <v:path arrowok="t"/>
            </v:shape>
            <v:shape style="position:absolute;left:5778;top:15246;width:0;height:242" coordorigin="5778,15246" coordsize="0,242" path="m5778,15246l5778,15488e" filled="f" stroked="t" strokeweight="0.6pt" strokecolor="#000000">
              <v:path arrowok="t"/>
            </v:shape>
            <v:shape style="position:absolute;left:5783;top:15483;width:254;height:0" coordorigin="5783,15483" coordsize="254,0" path="m5783,15483l6037,15483e" filled="f" stroked="t" strokeweight="0.6pt" strokecolor="#000000">
              <v:path arrowok="t"/>
            </v:shape>
            <v:shape style="position:absolute;left:6042;top:15246;width:0;height:242" coordorigin="6042,15246" coordsize="0,242" path="m6042,15246l6042,15488e" filled="f" stroked="t" strokeweight="0.6pt" strokecolor="#000000">
              <v:path arrowok="t"/>
            </v:shape>
            <v:shape style="position:absolute;left:6047;top:15483;width:254;height:0" coordorigin="6047,15483" coordsize="254,0" path="m6047,15483l6301,15483e" filled="f" stroked="t" strokeweight="0.6pt" strokecolor="#000000">
              <v:path arrowok="t"/>
            </v:shape>
            <v:shape style="position:absolute;left:6306;top:15246;width:0;height:242" coordorigin="6306,15246" coordsize="0,242" path="m6306,15246l6306,15488e" filled="f" stroked="t" strokeweight="0.6pt" strokecolor="#000000">
              <v:path arrowok="t"/>
            </v:shape>
            <v:shape style="position:absolute;left:6311;top:15483;width:254;height:0" coordorigin="6311,15483" coordsize="254,0" path="m6311,15483l6565,15483e" filled="f" stroked="t" strokeweight="0.6pt" strokecolor="#000000">
              <v:path arrowok="t"/>
            </v:shape>
            <v:shape style="position:absolute;left:6570;top:15246;width:0;height:242" coordorigin="6570,15246" coordsize="0,242" path="m6570,15246l6570,15488e" filled="f" stroked="t" strokeweight="0.6pt" strokecolor="#000000">
              <v:path arrowok="t"/>
            </v:shape>
            <v:shape style="position:absolute;left:6575;top:15483;width:254;height:0" coordorigin="6575,15483" coordsize="254,0" path="m6575,15483l6829,15483e" filled="f" stroked="t" strokeweight="0.6pt" strokecolor="#000000">
              <v:path arrowok="t"/>
            </v:shape>
            <v:shape style="position:absolute;left:6834;top:15246;width:0;height:242" coordorigin="6834,15246" coordsize="0,242" path="m6834,15246l6834,15488e" filled="f" stroked="t" strokeweight="0.6pt" strokecolor="#000000">
              <v:path arrowok="t"/>
            </v:shape>
            <v:shape style="position:absolute;left:6839;top:15483;width:252;height:0" coordorigin="6839,15483" coordsize="252,0" path="m6839,15483l7091,15483e" filled="f" stroked="t" strokeweight="0.6pt" strokecolor="#000000">
              <v:path arrowok="t"/>
            </v:shape>
            <v:shape style="position:absolute;left:7096;top:15246;width:0;height:242" coordorigin="7096,15246" coordsize="0,242" path="m7096,15246l7096,15488e" filled="f" stroked="t" strokeweight="0.6pt" strokecolor="#000000">
              <v:path arrowok="t"/>
            </v:shape>
            <v:shape style="position:absolute;left:7101;top:15483;width:254;height:0" coordorigin="7101,15483" coordsize="254,0" path="m7101,15483l7355,15483e" filled="f" stroked="t" strokeweight="0.6pt" strokecolor="#000000">
              <v:path arrowok="t"/>
            </v:shape>
            <v:shape style="position:absolute;left:7360;top:15246;width:0;height:242" coordorigin="7360,15246" coordsize="0,242" path="m7360,15246l7360,15488e" filled="f" stroked="t" strokeweight="0.6pt" strokecolor="#000000">
              <v:path arrowok="t"/>
            </v:shape>
            <v:shape style="position:absolute;left:7365;top:15483;width:252;height:0" coordorigin="7365,15483" coordsize="252,0" path="m7365,15483l7617,15483e" filled="f" stroked="t" strokeweight="0.6pt" strokecolor="#000000">
              <v:path arrowok="t"/>
            </v:shape>
            <v:shape style="position:absolute;left:7622;top:15246;width:0;height:242" coordorigin="7622,15246" coordsize="0,242" path="m7622,15246l7622,15488e" filled="f" stroked="t" strokeweight="0.6pt" strokecolor="#000000">
              <v:path arrowok="t"/>
            </v:shape>
            <v:shape style="position:absolute;left:7627;top:15483;width:254;height:0" coordorigin="7627,15483" coordsize="254,0" path="m7627,15483l7881,15483e" filled="f" stroked="t" strokeweight="0.6pt" strokecolor="#000000">
              <v:path arrowok="t"/>
            </v:shape>
            <v:shape style="position:absolute;left:7886;top:15246;width:0;height:242" coordorigin="7886,15246" coordsize="0,242" path="m7886,15246l7886,15488e" filled="f" stroked="t" strokeweight="0.6pt" strokecolor="#000000">
              <v:path arrowok="t"/>
            </v:shape>
            <v:shape style="position:absolute;left:7891;top:15483;width:252;height:0" coordorigin="7891,15483" coordsize="252,0" path="m7891,15483l8143,15483e" filled="f" stroked="t" strokeweight="0.6pt" strokecolor="#000000">
              <v:path arrowok="t"/>
            </v:shape>
            <v:shape style="position:absolute;left:8148;top:15246;width:0;height:242" coordorigin="8148,15246" coordsize="0,242" path="m8148,15246l8148,15488e" filled="f" stroked="t" strokeweight="0.6pt" strokecolor="#000000">
              <v:path arrowok="t"/>
            </v:shape>
            <v:shape style="position:absolute;left:8153;top:15483;width:254;height:0" coordorigin="8153,15483" coordsize="254,0" path="m8153,15483l8407,15483e" filled="f" stroked="t" strokeweight="0.6pt" strokecolor="#000000">
              <v:path arrowok="t"/>
            </v:shape>
            <v:shape style="position:absolute;left:8412;top:15246;width:0;height:242" coordorigin="8412,15246" coordsize="0,242" path="m8412,15246l8412,15488e" filled="f" stroked="t" strokeweight="0.6pt" strokecolor="#000000">
              <v:path arrowok="t"/>
            </v:shape>
            <v:shape style="position:absolute;left:8417;top:15483;width:253;height:0" coordorigin="8417,15483" coordsize="253,0" path="m8417,15483l8670,15483e" filled="f" stroked="t" strokeweight="0.6pt" strokecolor="#000000">
              <v:path arrowok="t"/>
            </v:shape>
            <v:shape style="position:absolute;left:8675;top:15246;width:0;height:242" coordorigin="8675,15246" coordsize="0,242" path="m8675,15246l8675,15488e" filled="f" stroked="t" strokeweight="0.6pt" strokecolor="#000000">
              <v:path arrowok="t"/>
            </v:shape>
            <v:shape style="position:absolute;left:8680;top:15483;width:254;height:0" coordorigin="8680,15483" coordsize="254,0" path="m8680,15483l8934,15483e" filled="f" stroked="t" strokeweight="0.6pt" strokecolor="#000000">
              <v:path arrowok="t"/>
            </v:shape>
            <v:shape style="position:absolute;left:8939;top:15246;width:0;height:242" coordorigin="8939,15246" coordsize="0,242" path="m8939,15246l8939,15488e" filled="f" stroked="t" strokeweight="0.6pt" strokecolor="#000000">
              <v:path arrowok="t"/>
            </v:shape>
            <v:shape style="position:absolute;left:8944;top:15483;width:252;height:0" coordorigin="8944,15483" coordsize="252,0" path="m8944,15483l9196,15483e" filled="f" stroked="t" strokeweight="0.6pt" strokecolor="#000000">
              <v:path arrowok="t"/>
            </v:shape>
            <v:shape style="position:absolute;left:9200;top:15246;width:0;height:242" coordorigin="9200,15246" coordsize="0,242" path="m9200,15246l9200,15488e" filled="f" stroked="t" strokeweight="0.6pt" strokecolor="#000000">
              <v:path arrowok="t"/>
            </v:shape>
            <v:shape style="position:absolute;left:9205;top:15483;width:254;height:0" coordorigin="9205,15483" coordsize="254,0" path="m9205,15483l9459,15483e" filled="f" stroked="t" strokeweight="0.6pt" strokecolor="#000000">
              <v:path arrowok="t"/>
            </v:shape>
            <v:shape style="position:absolute;left:9465;top:15246;width:0;height:242" coordorigin="9465,15246" coordsize="0,242" path="m9465,15246l9465,15488e" filled="f" stroked="t" strokeweight="0.6pt" strokecolor="#000000">
              <v:path arrowok="t"/>
            </v:shape>
            <v:shape style="position:absolute;left:9470;top:15483;width:252;height:0" coordorigin="9470,15483" coordsize="252,0" path="m9470,15483l9722,15483e" filled="f" stroked="t" strokeweight="0.6pt" strokecolor="#000000">
              <v:path arrowok="t"/>
            </v:shape>
            <v:shape style="position:absolute;left:9727;top:15246;width:0;height:242" coordorigin="9727,15246" coordsize="0,242" path="m9727,15246l9727,15488e" filled="f" stroked="t" strokeweight="0.6pt" strokecolor="#000000">
              <v:path arrowok="t"/>
            </v:shape>
            <v:shape style="position:absolute;left:9732;top:15483;width:254;height:0" coordorigin="9732,15483" coordsize="254,0" path="m9732,15483l9986,15483e" filled="f" stroked="t" strokeweight="0.6pt" strokecolor="#000000">
              <v:path arrowok="t"/>
            </v:shape>
            <v:shape style="position:absolute;left:9990;top:15246;width:0;height:242" coordorigin="9990,15246" coordsize="0,242" path="m9990,15246l9990,15488e" filled="f" stroked="t" strokeweight="0.6pt" strokecolor="#000000">
              <v:path arrowok="t"/>
            </v:shape>
            <v:shape style="position:absolute;left:9995;top:15483;width:252;height:0" coordorigin="9995,15483" coordsize="252,0" path="m9995,15483l10247,15483e" filled="f" stroked="t" strokeweight="0.6pt" strokecolor="#000000">
              <v:path arrowok="t"/>
            </v:shape>
            <v:shape style="position:absolute;left:10253;top:15246;width:0;height:242" coordorigin="10253,15246" coordsize="0,242" path="m10253,15246l10253,15488e" filled="f" stroked="t" strokeweight="0.6pt" strokecolor="#000000">
              <v:path arrowok="t"/>
            </v:shape>
            <v:shape style="position:absolute;left:10258;top:15483;width:254;height:0" coordorigin="10258,15483" coordsize="254,0" path="m10258,15483l10512,15483e" filled="f" stroked="t" strokeweight="0.6pt" strokecolor="#000000">
              <v:path arrowok="t"/>
            </v:shape>
            <v:shape style="position:absolute;left:10517;top:15246;width:0;height:242" coordorigin="10517,15246" coordsize="0,242" path="m10517,15246l10517,15488e" filled="f" stroked="t" strokeweight="0.6pt" strokecolor="#000000">
              <v:path arrowok="t"/>
            </v:shape>
            <v:shape style="position:absolute;left:10522;top:15483;width:252;height:0" coordorigin="10522,15483" coordsize="252,0" path="m10522,15483l10774,15483e" filled="f" stroked="t" strokeweight="0.6pt" strokecolor="#000000">
              <v:path arrowok="t"/>
            </v:shape>
            <v:shape style="position:absolute;left:10778;top:15246;width:0;height:242" coordorigin="10778,15246" coordsize="0,242" path="m10778,15246l10778,15488e" filled="f" stroked="t" strokeweight="0.6pt" strokecolor="#000000">
              <v:path arrowok="t"/>
            </v:shape>
            <v:shape style="position:absolute;left:10783;top:15483;width:254;height:0" coordorigin="10783,15483" coordsize="254,0" path="m10783,15483l11037,15483e" filled="f" stroked="t" strokeweight="0.6pt" strokecolor="#000000">
              <v:path arrowok="t"/>
            </v:shape>
            <v:shape style="position:absolute;left:11043;top:15246;width:0;height:242" coordorigin="11043,15246" coordsize="0,242" path="m11043,15246l11043,15488e" filled="f" stroked="t" strokeweight="0.6pt" strokecolor="#000000">
              <v:path arrowok="t"/>
            </v:shape>
            <v:shape style="position:absolute;left:11048;top:15483;width:252;height:0" coordorigin="11048,15483" coordsize="252,0" path="m11048,15483l11300,15483e" filled="f" stroked="t" strokeweight="0.6pt" strokecolor="#000000">
              <v:path arrowok="t"/>
            </v:shape>
            <v:shape style="position:absolute;left:11305;top:15246;width:0;height:242" coordorigin="11305,15246" coordsize="0,242" path="m11305,15246l11305,15488e" filled="f" stroked="t" strokeweight="0.6pt" strokecolor="#000000">
              <v:path arrowok="t"/>
            </v:shape>
            <v:shape style="position:absolute;left:11310;top:15483;width:254;height:0" coordorigin="11310,15483" coordsize="254,0" path="m11310,15483l11564,15483e" filled="f" stroked="t" strokeweight="0.6pt" strokecolor="#000000">
              <v:path arrowok="t"/>
            </v:shape>
            <v:shape style="position:absolute;left:11568;top:15246;width:0;height:242" coordorigin="11568,15246" coordsize="0,242" path="m11568,15246l11568,15488e" filled="f" stroked="t" strokeweight="0.6pt" strokecolor="#000000">
              <v:path arrowok="t"/>
            </v:shape>
            <v:shape style="position:absolute;left:11681;top:13143;width:0;height:2345" coordorigin="11681,13143" coordsize="0,2345" path="m11681,13143l11681,15488e" filled="f" stroked="t" strokeweight="0.6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18"/>
          <w:szCs w:val="18"/>
        </w:rPr>
        <w:jc w:val="left"/>
        <w:spacing w:before="29" w:lineRule="auto" w:line="550"/>
        <w:ind w:left="957" w:right="2379" w:firstLine="1068"/>
      </w:pPr>
      <w:r>
        <w:pict>
          <v:group style="position:absolute;margin-left:314.25pt;margin-top:50.4844pt;width:15pt;height:10.5pt;mso-position-horizontal-relative:page;mso-position-vertical-relative:paragraph;z-index:-4299" coordorigin="6285,1010" coordsize="300,210">
            <v:shape style="position:absolute;left:6285;top:1010;width:300;height:210" coordorigin="6285,1010" coordsize="300,210" path="m6285,1220l6585,1220,6585,1010,6285,1010,6285,1220xe" filled="f" stroked="t" strokeweight="0.75pt" strokecolor="#000000">
              <v:path arrowok="t"/>
            </v:shape>
            <w10:wrap type="none"/>
          </v:group>
        </w:pic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F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O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R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M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U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L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I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R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L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O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R</w:t>
      </w:r>
      <w:r>
        <w:rPr>
          <w:rFonts w:cs="Tahoma" w:hAnsi="Tahoma" w:eastAsia="Tahoma" w:ascii="Tahoma"/>
          <w:b/>
          <w:spacing w:val="3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C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TATAN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S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I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PIL</w:t>
      </w:r>
      <w:r>
        <w:rPr>
          <w:rFonts w:cs="Tahoma" w:hAnsi="Tahoma" w:eastAsia="Tahoma" w:ascii="Tahoma"/>
          <w:b/>
          <w:spacing w:val="-2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DI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DA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L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M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W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I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L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Y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H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-3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K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R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I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J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is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2"/>
          <w:w w:val="100"/>
          <w:sz w:val="18"/>
          <w:szCs w:val="18"/>
        </w:rPr>
        <w:t>P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lap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o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ran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P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n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c</w:t>
      </w:r>
      <w:r>
        <w:rPr>
          <w:rFonts w:cs="Tahoma" w:hAnsi="Tahoma" w:eastAsia="Tahoma" w:ascii="Tahoma"/>
          <w:b/>
          <w:spacing w:val="-2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t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</w:t>
      </w:r>
      <w:r>
        <w:rPr>
          <w:rFonts w:cs="Tahoma" w:hAnsi="Tahoma" w:eastAsia="Tahoma" w:ascii="Tahoma"/>
          <w:b/>
          <w:spacing w:val="-1"/>
          <w:w w:val="100"/>
          <w:sz w:val="18"/>
          <w:szCs w:val="18"/>
        </w:rPr>
        <w:t>t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an</w:t>
      </w:r>
      <w:r>
        <w:rPr>
          <w:rFonts w:cs="Tahoma" w:hAnsi="Tahoma" w:eastAsia="Tahoma" w:ascii="Tahoma"/>
          <w:b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sz w:val="18"/>
          <w:szCs w:val="18"/>
        </w:rPr>
        <w:t>Sipil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</w:r>
    </w:p>
    <w:p>
      <w:pPr>
        <w:rPr>
          <w:rFonts w:cs="Tahoma" w:hAnsi="Tahoma" w:eastAsia="Tahoma" w:ascii="Tahoma"/>
          <w:sz w:val="18"/>
          <w:szCs w:val="18"/>
        </w:rPr>
        <w:jc w:val="left"/>
        <w:spacing w:before="2" w:lineRule="exact" w:line="200"/>
        <w:ind w:left="1324"/>
      </w:pPr>
      <w:r>
        <w:pict>
          <v:group style="position:absolute;margin-left:86.65pt;margin-top:1.67439pt;width:15pt;height:10.5pt;mso-position-horizontal-relative:page;mso-position-vertical-relative:paragraph;z-index:-4300" coordorigin="1733,33" coordsize="300,210">
            <v:shape style="position:absolute;left:1733;top:33;width:300;height:210" coordorigin="1733,33" coordsize="300,210" path="m1733,243l2033,243,2033,33,1733,33,1733,243xe" filled="f" stroked="t" strokeweight="0.7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16.68pt;margin-top:537.35pt;width:358.15pt;height:49pt;mso-position-horizontal-relative:page;mso-position-vertical-relative:page;z-index:-42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7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98" w:type="dxa"/>
                        <w:gridSpan w:val="10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98" w:type="dxa"/>
                        <w:gridSpan w:val="10"/>
                        <w:vMerge w:val=""/>
                        <w:tcBorders>
                          <w:left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98" w:type="dxa"/>
                        <w:gridSpan w:val="10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P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R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K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W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I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N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                                                            </w:t>
      </w:r>
      <w:r>
        <w:rPr>
          <w:rFonts w:cs="Tahoma" w:hAnsi="Tahoma" w:eastAsia="Tahoma" w:ascii="Tahoma"/>
          <w:b/>
          <w:spacing w:val="11"/>
          <w:w w:val="100"/>
          <w:position w:val="-1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P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E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M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B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TA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L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 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P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E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R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K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W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I</w:t>
      </w:r>
      <w:r>
        <w:rPr>
          <w:rFonts w:cs="Tahoma" w:hAnsi="Tahoma" w:eastAsia="Tahoma" w:ascii="Tahoma"/>
          <w:b/>
          <w:spacing w:val="-1"/>
          <w:w w:val="100"/>
          <w:position w:val="-1"/>
          <w:sz w:val="18"/>
          <w:szCs w:val="18"/>
        </w:rPr>
        <w:t>N</w:t>
      </w:r>
      <w:r>
        <w:rPr>
          <w:rFonts w:cs="Tahoma" w:hAnsi="Tahoma" w:eastAsia="Tahoma" w:ascii="Tahoma"/>
          <w:b/>
          <w:spacing w:val="1"/>
          <w:w w:val="100"/>
          <w:position w:val="-1"/>
          <w:sz w:val="18"/>
          <w:szCs w:val="18"/>
        </w:rPr>
        <w:t>A</w:t>
      </w:r>
      <w:r>
        <w:rPr>
          <w:rFonts w:cs="Tahoma" w:hAnsi="Tahoma" w:eastAsia="Tahoma" w:ascii="Tahoma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Tahoma" w:hAnsi="Tahoma" w:eastAsia="Tahoma" w:ascii="Tahoma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2" w:hRule="exact"/>
        </w:trPr>
        <w:tc>
          <w:tcPr>
            <w:tcW w:w="10664" w:type="dxa"/>
            <w:gridSpan w:val="28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03"/>
            </w:pP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ATA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EL</w:t>
            </w:r>
            <w:r>
              <w:rPr>
                <w:rFonts w:cs="Tahoma" w:hAnsi="Tahoma" w:eastAsia="Tahoma" w:ascii="Tahoma"/>
                <w:b/>
                <w:spacing w:val="-2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37" w:hRule="exact"/>
        </w:trPr>
        <w:tc>
          <w:tcPr>
            <w:tcW w:w="337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lineRule="exact" w:line="180"/>
              <w:ind w:left="103" w:right="204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</w:t>
            </w:r>
            <w:r>
              <w:rPr>
                <w:rFonts w:cs="Tahoma" w:hAnsi="Tahoma" w:eastAsia="Tahoma" w:ascii="Tahoma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before="49" w:lineRule="auto" w:line="301"/>
              <w:ind w:left="103" w:right="199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</w:t>
            </w:r>
            <w:r>
              <w:rPr>
                <w:rFonts w:cs="Tahoma" w:hAnsi="Tahoma" w:eastAsia="Tahoma" w:ascii="Tahoma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Ha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Alamat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Ema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40" w:type="dxa"/>
            <w:gridSpan w:val="11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4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4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4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40" w:type="dxa"/>
            <w:gridSpan w:val="11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2" w:hRule="exact"/>
        </w:trPr>
        <w:tc>
          <w:tcPr>
            <w:tcW w:w="10634" w:type="dxa"/>
            <w:gridSpan w:val="28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03"/>
            </w:pP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ATA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SUBJEK</w:t>
            </w:r>
            <w:r>
              <w:rPr>
                <w:rFonts w:cs="Tahoma" w:hAnsi="Tahoma" w:eastAsia="Tahoma" w:ascii="Tahoma"/>
                <w:b/>
                <w:spacing w:val="-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b/>
                <w:spacing w:val="-2"/>
                <w:w w:val="100"/>
                <w:position w:val="-1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ATU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37" w:hRule="exact"/>
        </w:trPr>
        <w:tc>
          <w:tcPr>
            <w:tcW w:w="337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lineRule="exact" w:line="180"/>
              <w:ind w:left="103" w:right="204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</w:t>
            </w:r>
            <w:r>
              <w:rPr>
                <w:rFonts w:cs="Tahoma" w:hAnsi="Tahoma" w:eastAsia="Tahoma" w:ascii="Tahoma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before="49" w:lineRule="auto" w:line="293"/>
              <w:ind w:left="103" w:right="199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pat,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</w:t>
            </w:r>
            <w:r>
              <w:rPr>
                <w:rFonts w:cs="Tahoma" w:hAnsi="Tahoma" w:eastAsia="Tahoma" w:ascii="Tahoma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</w:t>
            </w:r>
            <w:r>
              <w:rPr>
                <w:rFonts w:cs="Tahoma" w:hAnsi="Tahoma" w:eastAsia="Tahoma" w:ascii="Tahoma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37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7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03" w:type="dxa"/>
            <w:gridSpan w:val="2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2" w:hRule="exact"/>
        </w:trPr>
        <w:tc>
          <w:tcPr>
            <w:tcW w:w="10634" w:type="dxa"/>
            <w:gridSpan w:val="28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03"/>
            </w:pP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ATA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SUBJEK</w:t>
            </w:r>
            <w:r>
              <w:rPr>
                <w:rFonts w:cs="Tahoma" w:hAnsi="Tahoma" w:eastAsia="Tahoma" w:ascii="Tahoma"/>
                <w:b/>
                <w:spacing w:val="-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b/>
                <w:spacing w:val="-2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UA</w:t>
            </w:r>
            <w:r>
              <w:rPr>
                <w:rFonts w:cs="Tahoma" w:hAnsi="Tahoma" w:eastAsia="Tahoma" w:ascii="Tahoma"/>
                <w:b/>
                <w:spacing w:val="-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-1"/>
                <w:w w:val="100"/>
                <w:position w:val="-1"/>
                <w:sz w:val="16"/>
                <w:szCs w:val="16"/>
              </w:rPr>
              <w:t>(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JIKA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  <w:t>A)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37" w:hRule="exact"/>
        </w:trPr>
        <w:tc>
          <w:tcPr>
            <w:tcW w:w="337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lineRule="exact" w:line="180"/>
              <w:ind w:left="103" w:right="204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</w:t>
            </w:r>
            <w:r>
              <w:rPr>
                <w:rFonts w:cs="Tahoma" w:hAnsi="Tahoma" w:eastAsia="Tahoma" w:ascii="Tahoma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before="49" w:lineRule="auto" w:line="293"/>
              <w:ind w:left="103" w:right="199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pat,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</w:t>
            </w:r>
            <w:r>
              <w:rPr>
                <w:rFonts w:cs="Tahoma" w:hAnsi="Tahoma" w:eastAsia="Tahoma" w:ascii="Tahoma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</w:t>
            </w:r>
            <w:r>
              <w:rPr>
                <w:rFonts w:cs="Tahoma" w:hAnsi="Tahoma" w:eastAsia="Tahoma" w:ascii="Tahoma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37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7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7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03" w:type="dxa"/>
            <w:gridSpan w:val="2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24" w:hRule="exact"/>
        </w:trPr>
        <w:tc>
          <w:tcPr>
            <w:tcW w:w="10634" w:type="dxa"/>
            <w:gridSpan w:val="28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lineRule="exact" w:line="180"/>
              <w:ind w:left="103" w:right="9384"/>
            </w:pPr>
            <w:r>
              <w:rPr>
                <w:rFonts w:cs="Tahoma" w:hAnsi="Tahoma" w:eastAsia="Tahoma" w:ascii="Tahoma"/>
                <w:b/>
                <w:position w:val="-1"/>
                <w:sz w:val="16"/>
                <w:szCs w:val="16"/>
              </w:rPr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  <w:u w:val="single" w:color="000000"/>
              </w:rPr>
              <w:t>D</w:t>
            </w:r>
            <w:r>
              <w:rPr>
                <w:rFonts w:cs="Tahoma" w:hAnsi="Tahoma" w:eastAsia="Tahoma" w:ascii="Tahoma"/>
                <w:b/>
                <w:spacing w:val="1"/>
                <w:w w:val="100"/>
                <w:position w:val="-1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AT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A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S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A</w:t>
            </w:r>
            <w:r>
              <w:rPr>
                <w:rFonts w:cs="Tahoma" w:hAnsi="Tahoma" w:eastAsia="Tahoma" w:ascii="Tahoma"/>
                <w:b/>
                <w:spacing w:val="-1"/>
                <w:w w:val="100"/>
                <w:position w:val="-1"/>
                <w:sz w:val="16"/>
                <w:szCs w:val="16"/>
                <w:u w:val="single" w:color="000000"/>
              </w:rPr>
              <w:t>K</w:t>
            </w:r>
            <w:r>
              <w:rPr>
                <w:rFonts w:cs="Tahoma" w:hAnsi="Tahoma" w:eastAsia="Tahoma" w:ascii="Tahoma"/>
                <w:b/>
                <w:spacing w:val="-1"/>
                <w:w w:val="100"/>
                <w:position w:val="-1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S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I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  <w:u w:val="single" w:color="000000"/>
              </w:rPr>
              <w:t>I</w:t>
            </w:r>
            <w:r>
              <w:rPr>
                <w:rFonts w:cs="Tahoma" w:hAnsi="Tahoma" w:eastAsia="Tahoma" w:ascii="Tahoma"/>
                <w:b/>
                <w:spacing w:val="0"/>
                <w:w w:val="100"/>
                <w:position w:val="-1"/>
                <w:sz w:val="16"/>
                <w:szCs w:val="16"/>
              </w:rPr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before="31" w:lineRule="auto" w:line="300"/>
              <w:ind w:left="103" w:right="7456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</w:rPr>
            </w:r>
            <w:r>
              <w:rPr>
                <w:rFonts w:cs="Tahoma" w:hAnsi="Tahoma" w:eastAsia="Tahoma" w:ascii="Tahoma"/>
                <w:b/>
                <w:spacing w:val="1"/>
                <w:w w:val="100"/>
                <w:sz w:val="16"/>
                <w:szCs w:val="16"/>
                <w:u w:val="single" w:color="000000"/>
              </w:rPr>
              <w:t>D</w:t>
            </w:r>
            <w:r>
              <w:rPr>
                <w:rFonts w:cs="Tahoma" w:hAnsi="Tahoma" w:eastAsia="Tahoma" w:ascii="Tahoma"/>
                <w:b/>
                <w:spacing w:val="1"/>
                <w:w w:val="100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AT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A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S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A</w:t>
            </w:r>
            <w:r>
              <w:rPr>
                <w:rFonts w:cs="Tahoma" w:hAnsi="Tahoma" w:eastAsia="Tahoma" w:ascii="Tahoma"/>
                <w:b/>
                <w:spacing w:val="-1"/>
                <w:w w:val="100"/>
                <w:sz w:val="16"/>
                <w:szCs w:val="16"/>
                <w:u w:val="single" w:color="000000"/>
              </w:rPr>
              <w:t>K</w:t>
            </w:r>
            <w:r>
              <w:rPr>
                <w:rFonts w:cs="Tahoma" w:hAnsi="Tahoma" w:eastAsia="Tahoma" w:ascii="Tahoma"/>
                <w:b/>
                <w:spacing w:val="-1"/>
                <w:w w:val="100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S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I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cs="Tahoma" w:hAnsi="Tahoma" w:eastAsia="Tahoma" w:ascii="Tahoma"/>
                <w:b/>
                <w:spacing w:val="1"/>
                <w:w w:val="100"/>
                <w:sz w:val="16"/>
                <w:szCs w:val="16"/>
                <w:u w:val="single" w:color="000000"/>
              </w:rPr>
              <w:t>I</w:t>
            </w:r>
            <w:r>
              <w:rPr>
                <w:rFonts w:cs="Tahoma" w:hAnsi="Tahoma" w:eastAsia="Tahoma" w:ascii="Tahoma"/>
                <w:b/>
                <w:spacing w:val="1"/>
                <w:w w:val="100"/>
                <w:sz w:val="16"/>
                <w:szCs w:val="16"/>
                <w:u w:val="single" w:color="000000"/>
              </w:rPr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  <w:u w:val="single" w:color="000000"/>
              </w:rPr>
              <w:t>I</w:t>
            </w:r>
            <w:r>
              <w:rPr>
                <w:rFonts w:cs="Tahoma" w:hAnsi="Tahoma" w:eastAsia="Tahoma" w:ascii="Tahoma"/>
                <w:b/>
                <w:spacing w:val="0"/>
                <w:w w:val="100"/>
                <w:sz w:val="16"/>
                <w:szCs w:val="16"/>
              </w:rPr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7" w:hRule="exact"/>
        </w:trPr>
        <w:tc>
          <w:tcPr>
            <w:tcW w:w="337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lineRule="exact" w:line="180"/>
              <w:ind w:left="103" w:right="204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</w:t>
            </w:r>
            <w:r>
              <w:rPr>
                <w:rFonts w:cs="Tahoma" w:hAnsi="Tahoma" w:eastAsia="Tahoma" w:ascii="Tahoma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both"/>
              <w:spacing w:before="49" w:lineRule="auto" w:line="300"/>
              <w:ind w:left="103" w:right="199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  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arga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</w:t>
            </w:r>
            <w:r>
              <w:rPr>
                <w:rFonts w:cs="Tahoma" w:hAnsi="Tahoma" w:eastAsia="Tahoma" w:ascii="Tahoma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377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337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10" w:type="dxa"/>
            <w:gridSpan w:val="11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32"/>
        <w:ind w:left="212"/>
      </w:pP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P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R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KAW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I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N</w:t>
      </w:r>
      <w:r>
        <w:rPr>
          <w:rFonts w:cs="Tahoma" w:hAnsi="Tahoma" w:eastAsia="Tahoma" w:ascii="Tahoma"/>
          <w:b/>
          <w:spacing w:val="-2"/>
          <w:w w:val="100"/>
          <w:sz w:val="16"/>
          <w:szCs w:val="16"/>
        </w:rPr>
        <w:t>A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N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ATAU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P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M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B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A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TALAN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P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R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K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AW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I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N</w:t>
      </w:r>
      <w:r>
        <w:rPr>
          <w:rFonts w:cs="Tahoma" w:hAnsi="Tahoma" w:eastAsia="Tahoma" w:ascii="Tahoma"/>
          <w:b/>
          <w:spacing w:val="-2"/>
          <w:w w:val="100"/>
          <w:sz w:val="16"/>
          <w:szCs w:val="16"/>
        </w:rPr>
        <w:t>A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28"/>
        <w:ind w:left="212"/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1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IK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Ayah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u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   </w:t>
      </w:r>
      <w:r>
        <w:rPr>
          <w:rFonts w:cs="Tahoma" w:hAnsi="Tahoma" w:eastAsia="Tahoma" w:ascii="Tahoma"/>
          <w:spacing w:val="4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49"/>
        <w:ind w:left="212"/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2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ama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Ayah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u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</w:t>
      </w:r>
      <w:r>
        <w:rPr>
          <w:rFonts w:cs="Tahoma" w:hAnsi="Tahoma" w:eastAsia="Tahoma" w:ascii="Tahoma"/>
          <w:spacing w:val="42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48"/>
        <w:ind w:left="212"/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3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IK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Ibu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u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      </w:t>
      </w:r>
      <w:r>
        <w:rPr>
          <w:rFonts w:cs="Tahoma" w:hAnsi="Tahoma" w:eastAsia="Tahoma" w:ascii="Tahoma"/>
          <w:spacing w:val="2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49"/>
        <w:ind w:left="212"/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4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ama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Ibu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u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   </w:t>
      </w:r>
      <w:r>
        <w:rPr>
          <w:rFonts w:cs="Tahoma" w:hAnsi="Tahoma" w:eastAsia="Tahoma" w:ascii="Tahoma"/>
          <w:spacing w:val="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49"/>
        <w:ind w:left="212"/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5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IK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Ayah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tri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      </w:t>
      </w:r>
      <w:r>
        <w:rPr>
          <w:rFonts w:cs="Tahoma" w:hAnsi="Tahoma" w:eastAsia="Tahoma" w:ascii="Tahoma"/>
          <w:spacing w:val="45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rFonts w:cs="Tahoma" w:hAnsi="Tahoma" w:eastAsia="Tahoma" w:ascii="Tahoma"/>
          <w:sz w:val="16"/>
          <w:szCs w:val="16"/>
        </w:rPr>
        <w:jc w:val="left"/>
        <w:spacing w:before="48" w:lineRule="exact" w:line="180"/>
        <w:ind w:left="212"/>
      </w:pPr>
      <w:r>
        <w:rPr>
          <w:rFonts w:cs="Tahoma" w:hAnsi="Tahoma" w:eastAsia="Tahoma" w:ascii="Tahoma"/>
          <w:spacing w:val="1"/>
          <w:w w:val="100"/>
          <w:position w:val="-1"/>
          <w:sz w:val="16"/>
          <w:szCs w:val="16"/>
        </w:rPr>
        <w:t>6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position w:val="-1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position w:val="-1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ama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Ayah</w:t>
      </w:r>
      <w:r>
        <w:rPr>
          <w:rFonts w:cs="Tahoma" w:hAnsi="Tahoma" w:eastAsia="Tahoma" w:ascii="Tahoma"/>
          <w:spacing w:val="1"/>
          <w:w w:val="100"/>
          <w:position w:val="-1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dari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I</w:t>
      </w:r>
      <w:r>
        <w:rPr>
          <w:rFonts w:cs="Tahoma" w:hAnsi="Tahoma" w:eastAsia="Tahoma" w:ascii="Tahoma"/>
          <w:spacing w:val="1"/>
          <w:w w:val="100"/>
          <w:position w:val="-1"/>
          <w:sz w:val="16"/>
          <w:szCs w:val="16"/>
        </w:rPr>
        <w:t>s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tri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                               </w:t>
      </w:r>
      <w:r>
        <w:rPr>
          <w:rFonts w:cs="Tahoma" w:hAnsi="Tahoma" w:eastAsia="Tahoma" w:ascii="Tahoma"/>
          <w:spacing w:val="46"/>
          <w:w w:val="100"/>
          <w:position w:val="-1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position w:val="-1"/>
          <w:sz w:val="16"/>
          <w:szCs w:val="16"/>
        </w:rPr>
        <w:t>:</w:t>
      </w:r>
      <w:r>
        <w:rPr>
          <w:rFonts w:cs="Tahoma" w:hAnsi="Tahoma" w:eastAsia="Tahoma" w:ascii="Tahoma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ahoma" w:hAnsi="Tahoma" w:eastAsia="Tahoma" w:ascii="Tahoma"/>
          <w:sz w:val="16"/>
          <w:szCs w:val="16"/>
        </w:rPr>
        <w:jc w:val="left"/>
        <w:ind w:left="212"/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7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IK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Ibu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tri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         </w:t>
      </w:r>
      <w:r>
        <w:rPr>
          <w:rFonts w:cs="Tahoma" w:hAnsi="Tahoma" w:eastAsia="Tahoma" w:ascii="Tahoma"/>
          <w:spacing w:val="7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Tahoma" w:hAnsi="Tahoma" w:eastAsia="Tahoma" w:ascii="Tahoma"/>
          <w:sz w:val="16"/>
          <w:szCs w:val="16"/>
        </w:rPr>
        <w:jc w:val="left"/>
        <w:ind w:left="212"/>
        <w:sectPr>
          <w:type w:val="continuous"/>
          <w:pgSz w:w="12200" w:h="18720"/>
          <w:pgMar w:top="1060" w:bottom="280" w:left="860" w:right="480"/>
        </w:sectPr>
      </w:pPr>
      <w:r>
        <w:rPr>
          <w:rFonts w:cs="Tahoma" w:hAnsi="Tahoma" w:eastAsia="Tahoma" w:ascii="Tahoma"/>
          <w:spacing w:val="1"/>
          <w:w w:val="100"/>
          <w:sz w:val="16"/>
          <w:szCs w:val="16"/>
        </w:rPr>
        <w:t>8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.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</w:t>
      </w:r>
      <w:r>
        <w:rPr>
          <w:rFonts w:cs="Tahoma" w:hAnsi="Tahoma" w:eastAsia="Tahoma" w:ascii="Tahoma"/>
          <w:spacing w:val="14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ama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Ibu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dari</w:t>
      </w:r>
      <w:r>
        <w:rPr>
          <w:rFonts w:cs="Tahoma" w:hAnsi="Tahoma" w:eastAsia="Tahoma" w:ascii="Tahoma"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I</w:t>
      </w:r>
      <w:r>
        <w:rPr>
          <w:rFonts w:cs="Tahoma" w:hAnsi="Tahoma" w:eastAsia="Tahoma" w:ascii="Tahoma"/>
          <w:spacing w:val="1"/>
          <w:w w:val="100"/>
          <w:sz w:val="16"/>
          <w:szCs w:val="16"/>
        </w:rPr>
        <w:t>s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tri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                                  </w:t>
      </w:r>
      <w:r>
        <w:rPr>
          <w:rFonts w:cs="Tahoma" w:hAnsi="Tahoma" w:eastAsia="Tahoma" w:ascii="Tahoma"/>
          <w:spacing w:val="9"/>
          <w:w w:val="100"/>
          <w:sz w:val="16"/>
          <w:szCs w:val="16"/>
        </w:rPr>
        <w:t> 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  <w:t>: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9.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auto" w:line="276"/>
              <w:ind w:left="62" w:right="17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tat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</w:t>
            </w:r>
            <w:r>
              <w:rPr>
                <w:rFonts w:cs="Tahoma" w:hAnsi="Tahoma" w:eastAsia="Tahoma" w:ascii="Tahoma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ami</w:t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0"/>
              <w:ind w:left="383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2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0"/>
              <w:ind w:left="351" w:right="-3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</w:t>
            </w:r>
            <w:r>
              <w:rPr>
                <w:rFonts w:cs="Tahoma" w:hAnsi="Tahoma" w:eastAsia="Tahoma" w:ascii="Tahoma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Cerai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dup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0"/>
              <w:ind w:left="40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Cerai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ati</w:t>
            </w:r>
          </w:p>
        </w:tc>
        <w:tc>
          <w:tcPr>
            <w:tcW w:w="157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3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tat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tri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</w:t>
            </w:r>
            <w:r>
              <w:rPr>
                <w:rFonts w:cs="Tahoma" w:hAnsi="Tahoma" w:eastAsia="Tahoma" w:ascii="Tahoma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383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345" w:right="-3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Be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</w:t>
            </w:r>
            <w:r>
              <w:rPr>
                <w:rFonts w:cs="Tahoma" w:hAnsi="Tahoma" w:eastAsia="Tahoma" w:ascii="Tahoma"/>
                <w:spacing w:val="22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Cerai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dup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Cerai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ati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27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1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0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ya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-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ba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ami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     </w:t>
            </w:r>
            <w:r>
              <w:rPr>
                <w:rFonts w:cs="Tahoma" w:hAnsi="Tahoma" w:eastAsia="Tahoma" w:ascii="Tahoma"/>
                <w:spacing w:val="1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stri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</w:t>
            </w:r>
            <w:r>
              <w:rPr>
                <w:rFonts w:cs="Tahoma" w:hAnsi="Tahoma" w:eastAsia="Tahoma" w:ascii="Tahoma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7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11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tri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–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(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</w:t>
            </w:r>
            <w:r>
              <w:rPr>
                <w:rFonts w:cs="Tahoma" w:hAnsi="Tahoma" w:eastAsia="Tahoma" w:ascii="Tahoma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26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12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rkatan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</w:t>
            </w:r>
            <w:r>
              <w:rPr>
                <w:rFonts w:cs="Tahoma" w:hAnsi="Tahoma" w:eastAsia="Tahoma" w:ascii="Tahoma"/>
                <w:spacing w:val="46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01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Hari: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217" w:right="-3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Tg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      </w:t>
            </w:r>
            <w:r>
              <w:rPr>
                <w:rFonts w:cs="Tahoma" w:hAnsi="Tahoma" w:eastAsia="Tahoma" w:ascii="Tahoma"/>
                <w:spacing w:val="33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90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3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13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ap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</w:t>
            </w:r>
            <w:r>
              <w:rPr>
                <w:rFonts w:cs="Tahoma" w:hAnsi="Tahoma" w:eastAsia="Tahoma" w:ascii="Tahoma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01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Hari: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211" w:right="-3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Tg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      </w:t>
            </w:r>
            <w:r>
              <w:rPr>
                <w:rFonts w:cs="Tahoma" w:hAnsi="Tahoma" w:eastAsia="Tahoma" w:ascii="Tahoma"/>
                <w:spacing w:val="33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90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14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am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Pe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                                  </w:t>
            </w:r>
            <w:r>
              <w:rPr>
                <w:rFonts w:cs="Tahoma" w:hAnsi="Tahoma" w:eastAsia="Tahoma" w:ascii="Tahoma"/>
                <w:spacing w:val="42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center"/>
              <w:spacing w:before="9"/>
              <w:ind w:left="625" w:right="35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7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3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15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Aga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            </w:t>
            </w:r>
            <w:r>
              <w:rPr>
                <w:rFonts w:cs="Tahoma" w:hAnsi="Tahoma" w:eastAsia="Tahoma" w:ascii="Tahoma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371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1.Is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am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325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2.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ris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en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</w:t>
            </w:r>
            <w:r>
              <w:rPr>
                <w:rFonts w:cs="Tahoma" w:hAnsi="Tahoma" w:eastAsia="Tahoma" w:ascii="Tahoma"/>
                <w:spacing w:val="38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3.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at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1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4.H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du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1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5.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25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6.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K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gh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c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5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16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ercayaan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                                 </w:t>
            </w:r>
            <w:r>
              <w:rPr>
                <w:rFonts w:cs="Tahoma" w:hAnsi="Tahoma" w:eastAsia="Tahoma" w:ascii="Tahoma"/>
                <w:spacing w:val="49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17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rga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sasi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ercayaan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</w:t>
            </w:r>
            <w:r>
              <w:rPr>
                <w:rFonts w:cs="Tahoma" w:hAnsi="Tahoma" w:eastAsia="Tahoma" w:ascii="Tahoma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18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Pengad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</w:t>
            </w:r>
            <w:r>
              <w:rPr>
                <w:rFonts w:cs="Tahoma" w:hAnsi="Tahoma" w:eastAsia="Tahoma" w:ascii="Tahoma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3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19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enetapan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Pengad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</w:t>
            </w:r>
            <w:r>
              <w:rPr>
                <w:rFonts w:cs="Tahoma" w:hAnsi="Tahoma" w:eastAsia="Tahoma" w:ascii="Tahoma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20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Penetapan</w:t>
            </w:r>
            <w:r>
              <w:rPr>
                <w:rFonts w:cs="Tahoma" w:hAnsi="Tahoma" w:eastAsia="Tahoma" w:ascii="Tahoma"/>
                <w:spacing w:val="1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Pengad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position w:val="-1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                 </w:t>
            </w:r>
            <w:r>
              <w:rPr>
                <w:rFonts w:cs="Tahoma" w:hAnsi="Tahoma" w:eastAsia="Tahoma" w:ascii="Tahoma"/>
                <w:spacing w:val="22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position w:val="-1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9"/>
              <w:ind w:left="101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9"/>
              <w:ind w:left="91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</w:t>
            </w:r>
            <w:r>
              <w:rPr>
                <w:rFonts w:cs="Tahoma" w:hAnsi="Tahoma" w:eastAsia="Tahoma" w:ascii="Tahoma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21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Aga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/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cayaan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</w:t>
            </w:r>
            <w:r>
              <w:rPr>
                <w:rFonts w:cs="Tahoma" w:hAnsi="Tahoma" w:eastAsia="Tahoma" w:ascii="Tahoma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50" w:type="dxa"/>
            <w:gridSpan w:val="6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22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rat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dari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</w:t>
            </w:r>
            <w:r>
              <w:rPr>
                <w:rFonts w:cs="Tahoma" w:hAnsi="Tahoma" w:eastAsia="Tahoma" w:ascii="Tahoma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50" w:type="dxa"/>
            <w:gridSpan w:val="6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23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Pas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   </w:t>
            </w:r>
            <w:r>
              <w:rPr>
                <w:rFonts w:cs="Tahoma" w:hAnsi="Tahoma" w:eastAsia="Tahoma" w:ascii="Tahoma"/>
                <w:spacing w:val="5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50" w:type="dxa"/>
            <w:gridSpan w:val="6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3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24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80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buat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eh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</w:t>
            </w:r>
            <w:r>
              <w:rPr>
                <w:rFonts w:cs="Tahoma" w:hAnsi="Tahoma" w:eastAsia="Tahoma" w:ascii="Tahoma"/>
                <w:spacing w:val="47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50" w:type="dxa"/>
            <w:gridSpan w:val="6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29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25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lineRule="exact" w:line="160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taris</w:t>
            </w:r>
          </w:p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29"/>
              <w:ind w:left="62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taris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</w:t>
            </w:r>
            <w:r>
              <w:rPr>
                <w:rFonts w:cs="Tahoma" w:hAnsi="Tahoma" w:eastAsia="Tahoma" w:ascii="Tahoma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50" w:type="dxa"/>
            <w:gridSpan w:val="6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42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26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62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taris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</w:t>
            </w:r>
            <w:r>
              <w:rPr>
                <w:rFonts w:cs="Tahoma" w:hAnsi="Tahoma" w:eastAsia="Tahoma" w:ascii="Tahoma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50" w:type="dxa"/>
            <w:gridSpan w:val="6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709" w:hRule="exact"/>
        </w:trPr>
        <w:tc>
          <w:tcPr>
            <w:tcW w:w="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40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27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 w:lineRule="auto" w:line="277"/>
              <w:ind w:left="62" w:right="170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ah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(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ada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agar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</w:t>
            </w:r>
            <w:r>
              <w:rPr>
                <w:rFonts w:cs="Tahoma" w:hAnsi="Tahoma" w:eastAsia="Tahoma" w:ascii="Tahoma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rm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kela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ran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ak)</w:t>
            </w:r>
          </w:p>
        </w:tc>
        <w:tc>
          <w:tcPr>
            <w:tcW w:w="7050" w:type="dxa"/>
            <w:gridSpan w:val="6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Tahoma" w:hAnsi="Tahoma" w:eastAsia="Tahoma" w:ascii="Tahoma"/>
          <w:sz w:val="16"/>
          <w:szCs w:val="16"/>
        </w:rPr>
        <w:jc w:val="left"/>
        <w:spacing w:lineRule="exact" w:line="160"/>
        <w:ind w:left="212"/>
      </w:pPr>
      <w:r>
        <w:pict>
          <v:group style="position:absolute;margin-left:235.98pt;margin-top:56.4pt;width:14.4pt;height:12.7pt;mso-position-horizontal-relative:page;mso-position-vertical-relative:page;z-index:-4296" coordorigin="4720,1128" coordsize="288,254">
            <v:shape style="position:absolute;left:4731;top:1139;width:266;height:0" coordorigin="4731,1139" coordsize="266,0" path="m4731,1139l4997,1139e" filled="f" stroked="t" strokeweight="0.6pt" strokecolor="#000000">
              <v:path arrowok="t"/>
            </v:shape>
            <v:shape style="position:absolute;left:4726;top:1134;width:0;height:242" coordorigin="4726,1134" coordsize="0,242" path="m4726,1134l4726,1376e" filled="f" stroked="t" strokeweight="0.6pt" strokecolor="#000000">
              <v:path arrowok="t"/>
            </v:shape>
            <v:shape style="position:absolute;left:4731;top:1371;width:266;height:0" coordorigin="4731,1371" coordsize="266,0" path="m4731,1371l4997,1371e" filled="f" stroked="t" strokeweight="0.6pt" strokecolor="#000000">
              <v:path arrowok="t"/>
            </v:shape>
            <v:shape style="position:absolute;left:5002;top:1134;width:0;height:242" coordorigin="5002,1134" coordsize="0,242" path="m5002,1134l5002,1376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89.7pt;margin-top:56.4pt;width:14.5pt;height:12.7pt;mso-position-horizontal-relative:page;mso-position-vertical-relative:page;z-index:-4295" coordorigin="5794,1128" coordsize="290,254">
            <v:shape style="position:absolute;left:5805;top:1139;width:268;height:0" coordorigin="5805,1139" coordsize="268,0" path="m5805,1139l6073,1139e" filled="f" stroked="t" strokeweight="0.6pt" strokecolor="#000000">
              <v:path arrowok="t"/>
            </v:shape>
            <v:shape style="position:absolute;left:5800;top:1134;width:0;height:242" coordorigin="5800,1134" coordsize="0,242" path="m5800,1134l5800,1376e" filled="f" stroked="t" strokeweight="0.6pt" strokecolor="#000000">
              <v:path arrowok="t"/>
            </v:shape>
            <v:shape style="position:absolute;left:5805;top:1371;width:268;height:0" coordorigin="5805,1371" coordsize="268,0" path="m5805,1371l6073,1371e" filled="f" stroked="t" strokeweight="0.6pt" strokecolor="#000000">
              <v:path arrowok="t"/>
            </v:shape>
            <v:shape style="position:absolute;left:6078;top:1134;width:0;height:242" coordorigin="6078,1134" coordsize="0,242" path="m6078,1134l6078,1376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61.3pt;margin-top:56.4pt;width:14.5pt;height:12.7pt;mso-position-horizontal-relative:page;mso-position-vertical-relative:page;z-index:-4294" coordorigin="7226,1128" coordsize="290,254">
            <v:shape style="position:absolute;left:7237;top:1139;width:268;height:0" coordorigin="7237,1139" coordsize="268,0" path="m7237,1139l7505,1139e" filled="f" stroked="t" strokeweight="0.6pt" strokecolor="#000000">
              <v:path arrowok="t"/>
            </v:shape>
            <v:shape style="position:absolute;left:7232;top:1134;width:0;height:242" coordorigin="7232,1134" coordsize="0,242" path="m7232,1134l7232,1376e" filled="f" stroked="t" strokeweight="0.6pt" strokecolor="#000000">
              <v:path arrowok="t"/>
            </v:shape>
            <v:shape style="position:absolute;left:7237;top:1371;width:268;height:0" coordorigin="7237,1371" coordsize="268,0" path="m7237,1371l7505,1371e" filled="f" stroked="t" strokeweight="0.6pt" strokecolor="#000000">
              <v:path arrowok="t"/>
            </v:shape>
            <v:shape style="position:absolute;left:7510;top:1134;width:0;height:242" coordorigin="7510,1134" coordsize="0,242" path="m7510,1134l7510,1376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2.1pt;margin-top:56.4pt;width:14.53pt;height:12.7pt;mso-position-horizontal-relative:page;mso-position-vertical-relative:page;z-index:-4293" coordorigin="8642,1128" coordsize="291,254">
            <v:shape style="position:absolute;left:8653;top:1139;width:269;height:0" coordorigin="8653,1139" coordsize="269,0" path="m8653,1139l8922,1139e" filled="f" stroked="t" strokeweight="0.6pt" strokecolor="#000000">
              <v:path arrowok="t"/>
            </v:shape>
            <v:shape style="position:absolute;left:8648;top:1134;width:0;height:242" coordorigin="8648,1134" coordsize="0,242" path="m8648,1134l8648,1376e" filled="f" stroked="t" strokeweight="0.6pt" strokecolor="#000000">
              <v:path arrowok="t"/>
            </v:shape>
            <v:shape style="position:absolute;left:8653;top:1371;width:269;height:0" coordorigin="8653,1371" coordsize="269,0" path="m8653,1371l8922,1371e" filled="f" stroked="t" strokeweight="0.6pt" strokecolor="#000000">
              <v:path arrowok="t"/>
            </v:shape>
            <v:shape style="position:absolute;left:8927;top:1134;width:0;height:242" coordorigin="8927,1134" coordsize="0,242" path="m8927,1134l8927,1376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7.85pt;margin-top:-306.499pt;width:0.6pt;height:316.53pt;mso-position-horizontal-relative:page;mso-position-vertical-relative:paragraph;z-index:-4292" coordorigin="957,-6130" coordsize="12,6331">
            <v:shape style="position:absolute;left:963;top:-6124;width:0;height:444" coordorigin="963,-6124" coordsize="0,444" path="m963,-6124l963,-5680e" filled="f" stroked="t" strokeweight="0.6pt" strokecolor="#000000">
              <v:path arrowok="t"/>
            </v:shape>
            <v:shape style="position:absolute;left:963;top:-5680;width:0;height:242" coordorigin="963,-5680" coordsize="0,242" path="m963,-5680l963,-5438e" filled="f" stroked="t" strokeweight="0.6pt" strokecolor="#000000">
              <v:path arrowok="t"/>
            </v:shape>
            <v:shape style="position:absolute;left:963;top:-5438;width:0;height:242" coordorigin="963,-5438" coordsize="0,242" path="m963,-5438l963,-5196e" filled="f" stroked="t" strokeweight="0.6pt" strokecolor="#000000">
              <v:path arrowok="t"/>
            </v:shape>
            <v:shape style="position:absolute;left:963;top:-5196;width:0;height:242" coordorigin="963,-5196" coordsize="0,242" path="m963,-5196l963,-4954e" filled="f" stroked="t" strokeweight="0.6pt" strokecolor="#000000">
              <v:path arrowok="t"/>
            </v:shape>
            <v:shape style="position:absolute;left:963;top:-4954;width:0;height:243" coordorigin="963,-4954" coordsize="0,243" path="m963,-4954l963,-4711e" filled="f" stroked="t" strokeweight="0.6pt" strokecolor="#000000">
              <v:path arrowok="t"/>
            </v:shape>
            <v:shape style="position:absolute;left:963;top:-4711;width:0;height:426" coordorigin="963,-4711" coordsize="0,426" path="m963,-4711l963,-4285e" filled="f" stroked="t" strokeweight="0.6pt" strokecolor="#000000">
              <v:path arrowok="t"/>
            </v:shape>
            <v:shape style="position:absolute;left:963;top:-4286;width:0;height:242" coordorigin="963,-4286" coordsize="0,242" path="m963,-4286l963,-4044e" filled="f" stroked="t" strokeweight="0.6pt" strokecolor="#000000">
              <v:path arrowok="t"/>
            </v:shape>
            <v:shape style="position:absolute;left:963;top:-4044;width:0;height:242" coordorigin="963,-4044" coordsize="0,242" path="m963,-4044l963,-3802e" filled="f" stroked="t" strokeweight="0.6pt" strokecolor="#000000">
              <v:path arrowok="t"/>
            </v:shape>
            <v:shape style="position:absolute;left:963;top:-3801;width:0;height:242" coordorigin="963,-3801" coordsize="0,242" path="m963,-3801l963,-3559e" filled="f" stroked="t" strokeweight="0.6pt" strokecolor="#000000">
              <v:path arrowok="t"/>
            </v:shape>
            <v:shape style="position:absolute;left:963;top:-3559;width:0;height:242" coordorigin="963,-3559" coordsize="0,242" path="m963,-3559l963,-3317e" filled="f" stroked="t" strokeweight="0.6pt" strokecolor="#000000">
              <v:path arrowok="t"/>
            </v:shape>
            <v:shape style="position:absolute;left:963;top:-3317;width:0;height:242" coordorigin="963,-3317" coordsize="0,242" path="m963,-3317l963,-3075e" filled="f" stroked="t" strokeweight="0.6pt" strokecolor="#000000">
              <v:path arrowok="t"/>
            </v:shape>
            <v:shape style="position:absolute;left:963;top:-3076;width:0;height:242" coordorigin="963,-3076" coordsize="0,242" path="m963,-3076l963,-2834e" filled="f" stroked="t" strokeweight="0.6pt" strokecolor="#000000">
              <v:path arrowok="t"/>
            </v:shape>
            <v:shape style="position:absolute;left:963;top:-2834;width:0;height:242" coordorigin="963,-2834" coordsize="0,242" path="m963,-2834l963,-2592e" filled="f" stroked="t" strokeweight="0.6pt" strokecolor="#000000">
              <v:path arrowok="t"/>
            </v:shape>
            <v:shape style="position:absolute;left:963;top:-2591;width:0;height:242" coordorigin="963,-2591" coordsize="0,242" path="m963,-2591l963,-2349e" filled="f" stroked="t" strokeweight="0.6pt" strokecolor="#000000">
              <v:path arrowok="t"/>
            </v:shape>
            <v:shape style="position:absolute;left:963;top:-2350;width:0;height:242" coordorigin="963,-2350" coordsize="0,242" path="m963,-2350l963,-2108e" filled="f" stroked="t" strokeweight="0.6pt" strokecolor="#000000">
              <v:path arrowok="t"/>
            </v:shape>
            <v:shape style="position:absolute;left:963;top:-2107;width:0;height:242" coordorigin="963,-2107" coordsize="0,242" path="m963,-2107l963,-1865e" filled="f" stroked="t" strokeweight="0.6pt" strokecolor="#000000">
              <v:path arrowok="t"/>
            </v:shape>
            <v:shape style="position:absolute;left:963;top:-1866;width:0;height:242" coordorigin="963,-1866" coordsize="0,242" path="m963,-1866l963,-1624e" filled="f" stroked="t" strokeweight="0.6pt" strokecolor="#000000">
              <v:path arrowok="t"/>
            </v:shape>
            <v:shape style="position:absolute;left:963;top:-1623;width:0;height:444" coordorigin="963,-1623" coordsize="0,444" path="m963,-1623l963,-1179e" filled="f" stroked="t" strokeweight="0.6pt" strokecolor="#000000">
              <v:path arrowok="t"/>
            </v:shape>
            <v:shape style="position:absolute;left:963;top:-1179;width:0;height:242" coordorigin="963,-1179" coordsize="0,242" path="m963,-1179l963,-937e" filled="f" stroked="t" strokeweight="0.6pt" strokecolor="#000000">
              <v:path arrowok="t"/>
            </v:shape>
            <v:shape style="position:absolute;left:963;top:-937;width:0;height:242" coordorigin="963,-937" coordsize="0,242" path="m963,-937l963,-695e" filled="f" stroked="t" strokeweight="0.6pt" strokecolor="#000000">
              <v:path arrowok="t"/>
            </v:shape>
            <v:shape style="position:absolute;left:963;top:-695;width:0;height:668" coordorigin="963,-695" coordsize="0,668" path="m963,-695l963,-27e" filled="f" stroked="t" strokeweight="0.6pt" strokecolor="#000000">
              <v:path arrowok="t"/>
            </v:shape>
            <v:shape style="position:absolute;left:963;top:-27;width:0;height:222" coordorigin="963,-27" coordsize="0,222" path="m963,-27l963,195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89.95pt;margin-top:78.6pt;width:14.25pt;height:12.7pt;mso-position-horizontal-relative:page;mso-position-vertical-relative:page;z-index:-4290" coordorigin="5799,1572" coordsize="285,254">
            <v:shape style="position:absolute;left:5805;top:1583;width:268;height:0" coordorigin="5805,1583" coordsize="268,0" path="m5805,1583l6073,1583e" filled="f" stroked="t" strokeweight="0.6pt" strokecolor="#000000">
              <v:path arrowok="t"/>
            </v:shape>
            <v:shape style="position:absolute;left:5805;top:1815;width:268;height:0" coordorigin="5805,1815" coordsize="268,0" path="m5805,1815l6073,1815e" filled="f" stroked="t" strokeweight="0.6pt" strokecolor="#000000">
              <v:path arrowok="t"/>
            </v:shape>
            <v:shape style="position:absolute;left:6078;top:1578;width:0;height:242" coordorigin="6078,1578" coordsize="0,242" path="m6078,1578l6078,182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61.6pt;margin-top:78.9pt;width:0pt;height:12.1pt;mso-position-horizontal-relative:page;mso-position-vertical-relative:page;z-index:-4289" coordorigin="7232,1578" coordsize="0,242">
            <v:shape style="position:absolute;left:7232;top:1578;width:0;height:242" coordorigin="7232,1578" coordsize="0,242" path="m7232,1578l7232,182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75.5pt;margin-top:78.9pt;width:0pt;height:12.1pt;mso-position-horizontal-relative:page;mso-position-vertical-relative:page;z-index:-4288" coordorigin="7510,1578" coordsize="0,242">
            <v:shape style="position:absolute;left:7510;top:1578;width:0;height:242" coordorigin="7510,1578" coordsize="0,242" path="m7510,1578l7510,182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2.4pt;margin-top:78.9pt;width:0pt;height:12.1pt;mso-position-horizontal-relative:page;mso-position-vertical-relative:page;z-index:-4287" coordorigin="8648,1578" coordsize="0,242">
            <v:shape style="position:absolute;left:8648;top:1578;width:0;height:242" coordorigin="8648,1578" coordsize="0,242" path="m8648,1578l8648,182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46.33pt;margin-top:78.9pt;width:0pt;height:12.1pt;mso-position-horizontal-relative:page;mso-position-vertical-relative:page;z-index:-4286" coordorigin="8927,1578" coordsize="0,242">
            <v:shape style="position:absolute;left:8927;top:1578;width:0;height:242" coordorigin="8927,1578" coordsize="0,242" path="m8927,1578l8927,182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74.5pt;margin-top:127.03pt;width:28.4pt;height:15.3pt;mso-position-horizontal-relative:page;mso-position-vertical-relative:page;z-index:-4285" coordorigin="7490,2541" coordsize="568,306">
            <v:shape style="position:absolute;left:7496;top:2547;width:0;height:294" coordorigin="7496,2547" coordsize="0,294" path="m7496,2547l7496,2841e" filled="f" stroked="t" strokeweight="0.6pt" strokecolor="#000000">
              <v:path arrowok="t"/>
            </v:shape>
            <v:shape style="position:absolute;left:7501;top:2836;width:268;height:0" coordorigin="7501,2836" coordsize="268,0" path="m7501,2836l7769,2836e" filled="f" stroked="t" strokeweight="0.6pt" strokecolor="#000000">
              <v:path arrowok="t"/>
            </v:shape>
            <v:shape style="position:absolute;left:7774;top:2547;width:0;height:294" coordorigin="7774,2547" coordsize="0,294" path="m7774,2547l7774,2841e" filled="f" stroked="t" strokeweight="0.6pt" strokecolor="#000000">
              <v:path arrowok="t"/>
            </v:shape>
            <v:shape style="position:absolute;left:7779;top:2836;width:268;height:0" coordorigin="7779,2836" coordsize="268,0" path="m7779,2836l8047,2836e" filled="f" stroked="t" strokeweight="0.6pt" strokecolor="#000000">
              <v:path arrowok="t"/>
            </v:shape>
            <v:shape style="position:absolute;left:8052;top:2547;width:0;height:294" coordorigin="8052,2547" coordsize="0,294" path="m8052,2547l8052,284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0.1pt;margin-top:127.03pt;width:28.43pt;height:15.3pt;mso-position-horizontal-relative:page;mso-position-vertical-relative:page;z-index:-4284" coordorigin="8602,2541" coordsize="569,306">
            <v:shape style="position:absolute;left:8608;top:2547;width:0;height:294" coordorigin="8608,2547" coordsize="0,294" path="m8608,2547l8608,2841e" filled="f" stroked="t" strokeweight="0.6pt" strokecolor="#000000">
              <v:path arrowok="t"/>
            </v:shape>
            <v:shape style="position:absolute;left:8613;top:2836;width:269;height:0" coordorigin="8613,2836" coordsize="269,0" path="m8613,2836l8882,2836e" filled="f" stroked="t" strokeweight="0.6pt" strokecolor="#000000">
              <v:path arrowok="t"/>
            </v:shape>
            <v:shape style="position:absolute;left:8887;top:2547;width:0;height:294" coordorigin="8887,2547" coordsize="0,294" path="m8887,2547l8887,2841e" filled="f" stroked="t" strokeweight="0.6pt" strokecolor="#000000">
              <v:path arrowok="t"/>
            </v:shape>
            <v:shape style="position:absolute;left:8892;top:2836;width:268;height:0" coordorigin="8892,2836" coordsize="268,0" path="m8892,2836l9160,2836e" filled="f" stroked="t" strokeweight="0.6pt" strokecolor="#000000">
              <v:path arrowok="t"/>
            </v:shape>
            <v:shape style="position:absolute;left:9165;top:2547;width:0;height:294" coordorigin="9165,2547" coordsize="0,294" path="m9165,2547l9165,284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93.43pt;margin-top:127.03pt;width:56.2pt;height:15.3pt;mso-position-horizontal-relative:page;mso-position-vertical-relative:page;z-index:-4283" coordorigin="9869,2541" coordsize="1124,306">
            <v:shape style="position:absolute;left:9875;top:2547;width:0;height:294" coordorigin="9875,2547" coordsize="0,294" path="m9875,2547l9875,2841e" filled="f" stroked="t" strokeweight="0.6pt" strokecolor="#000000">
              <v:path arrowok="t"/>
            </v:shape>
            <v:shape style="position:absolute;left:9880;top:2836;width:268;height:0" coordorigin="9880,2836" coordsize="268,0" path="m9880,2836l10148,2836e" filled="f" stroked="t" strokeweight="0.6pt" strokecolor="#000000">
              <v:path arrowok="t"/>
            </v:shape>
            <v:shape style="position:absolute;left:10153;top:2547;width:0;height:294" coordorigin="10153,2547" coordsize="0,294" path="m10153,2547l10153,2841e" filled="f" stroked="t" strokeweight="0.6pt" strokecolor="#000000">
              <v:path arrowok="t"/>
            </v:shape>
            <v:shape style="position:absolute;left:10158;top:2836;width:268;height:0" coordorigin="10158,2836" coordsize="268,0" path="m10158,2836l10426,2836e" filled="f" stroked="t" strokeweight="0.6pt" strokecolor="#000000">
              <v:path arrowok="t"/>
            </v:shape>
            <v:shape style="position:absolute;left:10431;top:2547;width:0;height:294" coordorigin="10431,2547" coordsize="0,294" path="m10431,2547l10431,2841e" filled="f" stroked="t" strokeweight="0.6pt" strokecolor="#000000">
              <v:path arrowok="t"/>
            </v:shape>
            <v:shape style="position:absolute;left:10436;top:2836;width:268;height:0" coordorigin="10436,2836" coordsize="268,0" path="m10436,2836l10704,2836e" filled="f" stroked="t" strokeweight="0.6pt" strokecolor="#000000">
              <v:path arrowok="t"/>
            </v:shape>
            <v:shape style="position:absolute;left:10708;top:2547;width:0;height:294" coordorigin="10708,2547" coordsize="0,294" path="m10708,2547l10708,2841e" filled="f" stroked="t" strokeweight="0.6pt" strokecolor="#000000">
              <v:path arrowok="t"/>
            </v:shape>
            <v:shape style="position:absolute;left:10713;top:2836;width:268;height:0" coordorigin="10713,2836" coordsize="268,0" path="m10713,2836l10981,2836e" filled="f" stroked="t" strokeweight="0.6pt" strokecolor="#000000">
              <v:path arrowok="t"/>
            </v:shape>
            <v:shape style="position:absolute;left:10987;top:2547;width:0;height:294" coordorigin="10987,2547" coordsize="0,294" path="m10987,2547l10987,284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74.5pt;margin-top:-214.569pt;width:28.4pt;height:12.69pt;mso-position-horizontal-relative:page;mso-position-vertical-relative:paragraph;z-index:-4282" coordorigin="7490,-4291" coordsize="568,254">
            <v:shape style="position:absolute;left:7501;top:-4280;width:268;height:0" coordorigin="7501,-4280" coordsize="268,0" path="m7501,-4280l7769,-4280e" filled="f" stroked="t" strokeweight="0.6pt" strokecolor="#000000">
              <v:path arrowok="t"/>
            </v:shape>
            <v:shape style="position:absolute;left:7779;top:-4280;width:268;height:0" coordorigin="7779,-4280" coordsize="268,0" path="m7779,-4280l8047,-4280e" filled="f" stroked="t" strokeweight="0.6pt" strokecolor="#000000">
              <v:path arrowok="t"/>
            </v:shape>
            <v:shape style="position:absolute;left:7496;top:-4285;width:0;height:242" coordorigin="7496,-4285" coordsize="0,242" path="m7496,-4285l7496,-4044e" filled="f" stroked="t" strokeweight="0.6pt" strokecolor="#000000">
              <v:path arrowok="t"/>
            </v:shape>
            <v:shape style="position:absolute;left:7501;top:-4049;width:268;height:0" coordorigin="7501,-4049" coordsize="268,0" path="m7501,-4049l7769,-4049e" filled="f" stroked="t" strokeweight="0.6pt" strokecolor="#000000">
              <v:path arrowok="t"/>
            </v:shape>
            <v:shape style="position:absolute;left:7774;top:-4285;width:0;height:242" coordorigin="7774,-4285" coordsize="0,242" path="m7774,-4285l7774,-4044e" filled="f" stroked="t" strokeweight="0.6pt" strokecolor="#000000">
              <v:path arrowok="t"/>
            </v:shape>
            <v:shape style="position:absolute;left:7779;top:-4049;width:268;height:0" coordorigin="7779,-4049" coordsize="268,0" path="m7779,-4049l8047,-4049e" filled="f" stroked="t" strokeweight="0.6pt" strokecolor="#000000">
              <v:path arrowok="t"/>
            </v:shape>
            <v:shape style="position:absolute;left:8052;top:-4285;width:0;height:242" coordorigin="8052,-4285" coordsize="0,242" path="m8052,-4285l8052,-404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0.1pt;margin-top:148.33pt;width:28.43pt;height:12.69pt;mso-position-horizontal-relative:page;mso-position-vertical-relative:page;z-index:-4281" coordorigin="8602,2967" coordsize="569,254">
            <v:shape style="position:absolute;left:8613;top:2978;width:269;height:0" coordorigin="8613,2978" coordsize="269,0" path="m8613,2978l8882,2978e" filled="f" stroked="t" strokeweight="0.6pt" strokecolor="#000000">
              <v:path arrowok="t"/>
            </v:shape>
            <v:shape style="position:absolute;left:8892;top:2978;width:268;height:0" coordorigin="8892,2978" coordsize="268,0" path="m8892,2978l9160,2978e" filled="f" stroked="t" strokeweight="0.6pt" strokecolor="#000000">
              <v:path arrowok="t"/>
            </v:shape>
            <v:shape style="position:absolute;left:8608;top:2973;width:0;height:242" coordorigin="8608,2973" coordsize="0,242" path="m8608,2973l8608,3214e" filled="f" stroked="t" strokeweight="0.6pt" strokecolor="#000000">
              <v:path arrowok="t"/>
            </v:shape>
            <v:shape style="position:absolute;left:8613;top:3209;width:269;height:0" coordorigin="8613,3209" coordsize="269,0" path="m8613,3209l8882,3209e" filled="f" stroked="t" strokeweight="0.6pt" strokecolor="#000000">
              <v:path arrowok="t"/>
            </v:shape>
            <v:shape style="position:absolute;left:8887;top:2973;width:0;height:242" coordorigin="8887,2973" coordsize="0,242" path="m8887,2973l8887,3214e" filled="f" stroked="t" strokeweight="0.6pt" strokecolor="#000000">
              <v:path arrowok="t"/>
            </v:shape>
            <v:shape style="position:absolute;left:8892;top:3209;width:268;height:0" coordorigin="8892,3209" coordsize="268,0" path="m8892,3209l9160,3209e" filled="f" stroked="t" strokeweight="0.6pt" strokecolor="#000000">
              <v:path arrowok="t"/>
            </v:shape>
            <v:shape style="position:absolute;left:9165;top:2973;width:0;height:242" coordorigin="9165,2973" coordsize="0,242" path="m9165,2973l9165,321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19.5pt;margin-top:-214.269pt;width:0pt;height:12.09pt;mso-position-horizontal-relative:page;mso-position-vertical-relative:paragraph;z-index:-4280" coordorigin="6390,-4285" coordsize="0,242">
            <v:shape style="position:absolute;left:6390;top:-4285;width:0;height:242" coordorigin="6390,-4285" coordsize="0,242" path="m6390,-4285l6390,-404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33.4pt;margin-top:-214.269pt;width:0pt;height:12.09pt;mso-position-horizontal-relative:page;mso-position-vertical-relative:paragraph;z-index:-4279" coordorigin="6668,-4285" coordsize="0,242">
            <v:shape style="position:absolute;left:6668;top:-4285;width:0;height:242" coordorigin="6668,-4285" coordsize="0,242" path="m6668,-4285l6668,-404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47.3pt;margin-top:-214.269pt;width:0pt;height:12.09pt;mso-position-horizontal-relative:page;mso-position-vertical-relative:paragraph;z-index:-4278" coordorigin="6946,-4285" coordsize="0,242">
            <v:shape style="position:absolute;left:6946;top:-4285;width:0;height:242" coordorigin="6946,-4285" coordsize="0,242" path="m6946,-4285l6946,-404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93.73pt;margin-top:148.63pt;width:0pt;height:12.09pt;mso-position-horizontal-relative:page;mso-position-vertical-relative:page;z-index:-4277" coordorigin="9875,2973" coordsize="0,242">
            <v:shape style="position:absolute;left:9875;top:2973;width:0;height:242" coordorigin="9875,2973" coordsize="0,242" path="m9875,2973l9875,321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07.63pt;margin-top:148.63pt;width:0pt;height:12.09pt;mso-position-horizontal-relative:page;mso-position-vertical-relative:page;z-index:-4276" coordorigin="10153,2973" coordsize="0,242">
            <v:shape style="position:absolute;left:10153;top:2973;width:0;height:242" coordorigin="10153,2973" coordsize="0,242" path="m10153,2973l10153,321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35.42pt;margin-top:148.63pt;width:0pt;height:12.09pt;mso-position-horizontal-relative:page;mso-position-vertical-relative:page;z-index:-4275" coordorigin="10708,2973" coordsize="0,242">
            <v:shape style="position:absolute;left:10708;top:2973;width:0;height:242" coordorigin="10708,2973" coordsize="0,242" path="m10708,2973l10708,321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49.33pt;margin-top:148.63pt;width:0pt;height:12.09pt;mso-position-horizontal-relative:page;mso-position-vertical-relative:page;z-index:-4274" coordorigin="10987,2973" coordsize="0,242">
            <v:shape style="position:absolute;left:10987;top:2973;width:0;height:242" coordorigin="10987,2973" coordsize="0,242" path="m10987,2973l10987,3214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64.048pt;margin-top:-214.269pt;width:0pt;height:24.2pt;mso-position-horizontal-relative:page;mso-position-vertical-relative:paragraph;z-index:-4273" coordorigin="5281,-4285" coordsize="0,484">
            <v:shape style="position:absolute;left:5281;top:-4285;width:0;height:484" coordorigin="5281,-4285" coordsize="0,484" path="m5281,-4285l5281,-380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78pt;margin-top:-214.269pt;width:0pt;height:24.2pt;mso-position-horizontal-relative:page;mso-position-vertical-relative:paragraph;z-index:-4272" coordorigin="5560,-4285" coordsize="0,484">
            <v:shape style="position:absolute;left:5560;top:-4285;width:0;height:484" coordorigin="5560,-4285" coordsize="0,484" path="m5560,-4285l5560,-380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02.7pt;margin-top:-214.569pt;width:3.5pt;height:36.9pt;mso-position-horizontal-relative:page;mso-position-vertical-relative:paragraph;z-index:-4271" coordorigin="6054,-4291" coordsize="70,738">
            <v:shape style="position:absolute;left:6118;top:-4285;width:0;height:484" coordorigin="6118,-4285" coordsize="0,484" path="m6118,-4285l6118,-3801e" filled="f" stroked="t" strokeweight="0.6pt" strokecolor="#000000">
              <v:path arrowok="t"/>
            </v:shape>
            <v:shape style="position:absolute;left:6060;top:-3801;width:0;height:242" coordorigin="6060,-3801" coordsize="0,242" path="m6060,-3801l6060,-355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44.6pt;margin-top:-190.369pt;width:14.1pt;height:12.7pt;mso-position-horizontal-relative:page;mso-position-vertical-relative:paragraph;z-index:-4270" coordorigin="6892,-3807" coordsize="282,254">
            <v:shape style="position:absolute;left:6903;top:-3796;width:260;height:0" coordorigin="6903,-3796" coordsize="260,0" path="m6903,-3796l7163,-3796e" filled="f" stroked="t" strokeweight="0.6pt" strokecolor="#000000">
              <v:path arrowok="t"/>
            </v:shape>
            <v:shape style="position:absolute;left:6898;top:-3801;width:0;height:242" coordorigin="6898,-3801" coordsize="0,242" path="m6898,-3801l6898,-3559e" filled="f" stroked="t" strokeweight="0.6pt" strokecolor="#000000">
              <v:path arrowok="t"/>
            </v:shape>
            <v:shape style="position:absolute;left:6903;top:-3564;width:260;height:0" coordorigin="6903,-3564" coordsize="260,0" path="m6903,-3564l7163,-3564e" filled="f" stroked="t" strokeweight="0.6pt" strokecolor="#000000">
              <v:path arrowok="t"/>
            </v:shape>
            <v:shape style="position:absolute;left:7168;top:-3801;width:0;height:242" coordorigin="7168,-3801" coordsize="0,242" path="m7168,-3801l7168,-355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55.53pt;margin-top:172.53pt;width:14.1pt;height:12.7pt;mso-position-horizontal-relative:page;mso-position-vertical-relative:page;z-index:-4269" coordorigin="9111,3451" coordsize="282,254">
            <v:shape style="position:absolute;left:9122;top:3462;width:260;height:0" coordorigin="9122,3462" coordsize="260,0" path="m9122,3462l9382,3462e" filled="f" stroked="t" strokeweight="0.6pt" strokecolor="#000000">
              <v:path arrowok="t"/>
            </v:shape>
            <v:shape style="position:absolute;left:9117;top:3457;width:0;height:242" coordorigin="9117,3457" coordsize="0,242" path="m9117,3457l9117,3699e" filled="f" stroked="t" strokeweight="0.6pt" strokecolor="#000000">
              <v:path arrowok="t"/>
            </v:shape>
            <v:shape style="position:absolute;left:9122;top:3694;width:260;height:0" coordorigin="9122,3694" coordsize="260,0" path="m9122,3694l9382,3694e" filled="f" stroked="t" strokeweight="0.6pt" strokecolor="#000000">
              <v:path arrowok="t"/>
            </v:shape>
            <v:shape style="position:absolute;left:9387;top:3457;width:0;height:242" coordorigin="9387,3457" coordsize="0,242" path="m9387,3457l9387,369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03.8pt;margin-top:-190.369pt;width:14.1pt;height:12.7pt;mso-position-horizontal-relative:page;mso-position-vertical-relative:paragraph;z-index:-4268" coordorigin="8076,-3807" coordsize="282,254">
            <v:shape style="position:absolute;left:8082;top:-3801;width:0;height:242" coordorigin="8082,-3801" coordsize="0,242" path="m8082,-3801l8082,-3559e" filled="f" stroked="t" strokeweight="0.6pt" strokecolor="#000000">
              <v:path arrowok="t"/>
            </v:shape>
            <v:shape style="position:absolute;left:8087;top:-3564;width:260;height:0" coordorigin="8087,-3564" coordsize="260,0" path="m8087,-3564l8347,-3564e" filled="f" stroked="t" strokeweight="0.6pt" strokecolor="#000000">
              <v:path arrowok="t"/>
            </v:shape>
            <v:shape style="position:absolute;left:8352;top:-3801;width:0;height:242" coordorigin="8352,-3801" coordsize="0,242" path="m8352,-3801l8352,-355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21.58pt;margin-top:172.53pt;width:13.85pt;height:12.7pt;mso-position-horizontal-relative:page;mso-position-vertical-relative:page;z-index:-4267" coordorigin="10432,3451" coordsize="277,254">
            <v:shape style="position:absolute;left:10438;top:3694;width:260;height:0" coordorigin="10438,3694" coordsize="260,0" path="m10438,3694l10698,3694e" filled="f" stroked="t" strokeweight="0.6pt" strokecolor="#000000">
              <v:path arrowok="t"/>
            </v:shape>
            <v:shape style="position:absolute;left:10703;top:3457;width:0;height:242" coordorigin="10703,3457" coordsize="0,242" path="m10703,3457l10703,369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49.28pt;margin-top:-202.179pt;width:0pt;height:72.61pt;mso-position-horizontal-relative:page;mso-position-vertical-relative:paragraph;z-index:-4266" coordorigin="4986,-4044" coordsize="0,1452">
            <v:shape style="position:absolute;left:4986;top:-4044;width:0;height:1452" coordorigin="4986,-4044" coordsize="0,1452" path="m4986,-4044l4986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75.4pt;margin-top:-166.169pt;width:2.8pt;height:97.4pt;mso-position-horizontal-relative:page;mso-position-vertical-relative:paragraph;z-index:-4265" coordorigin="5508,-3323" coordsize="56,1948">
            <v:shape style="position:absolute;left:5514;top:-3317;width:0;height:726" coordorigin="5514,-3317" coordsize="0,726" path="m5514,-3317l5514,-2591e" filled="f" stroked="t" strokeweight="0.6pt" strokecolor="#000000">
              <v:path arrowok="t"/>
            </v:shape>
            <v:shape style="position:absolute;left:5546;top:-2591;width:0;height:242" coordorigin="5546,-2591" coordsize="0,242" path="m5546,-2591l5546,-2349e" filled="f" stroked="t" strokeweight="0.6pt" strokecolor="#000000">
              <v:path arrowok="t"/>
            </v:shape>
            <v:shape style="position:absolute;left:5514;top:-2349;width:0;height:242" coordorigin="5514,-2349" coordsize="0,242" path="m5514,-2349l5514,-2107e" filled="f" stroked="t" strokeweight="0.6pt" strokecolor="#000000">
              <v:path arrowok="t"/>
            </v:shape>
            <v:shape style="position:absolute;left:5558;top:-2107;width:0;height:726" coordorigin="5558,-2107" coordsize="0,726" path="m5558,-2107l5558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02.1pt;margin-top:-165.869pt;width:0pt;height:36.3pt;mso-position-horizontal-relative:page;mso-position-vertical-relative:paragraph;z-index:-4264" coordorigin="6042,-3317" coordsize="0,726">
            <v:shape style="position:absolute;left:6042;top:-3317;width:0;height:726" coordorigin="6042,-3317" coordsize="0,726" path="m6042,-3317l6042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15.3pt;margin-top:-165.869pt;width:0pt;height:36.3pt;mso-position-horizontal-relative:page;mso-position-vertical-relative:paragraph;z-index:-4263" coordorigin="6306,-3317" coordsize="0,726">
            <v:shape style="position:absolute;left:6306;top:-3317;width:0;height:726" coordorigin="6306,-3317" coordsize="0,726" path="m6306,-3317l6306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28.5pt;margin-top:-165.869pt;width:0pt;height:36.3pt;mso-position-horizontal-relative:page;mso-position-vertical-relative:paragraph;z-index:-4262" coordorigin="6570,-3317" coordsize="0,726">
            <v:shape style="position:absolute;left:6570;top:-3317;width:0;height:726" coordorigin="6570,-3317" coordsize="0,726" path="m6570,-3317l6570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41.7pt;margin-top:-165.869pt;width:0pt;height:36.3pt;mso-position-horizontal-relative:page;mso-position-vertical-relative:paragraph;z-index:-4261" coordorigin="6834,-3317" coordsize="0,726">
            <v:shape style="position:absolute;left:6834;top:-3317;width:0;height:726" coordorigin="6834,-3317" coordsize="0,726" path="m6834,-3317l6834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54.8pt;margin-top:-165.869pt;width:0pt;height:36.3pt;mso-position-horizontal-relative:page;mso-position-vertical-relative:paragraph;z-index:-4260" coordorigin="7096,-3317" coordsize="0,726">
            <v:shape style="position:absolute;left:7096;top:-3317;width:0;height:726" coordorigin="7096,-3317" coordsize="0,726" path="m7096,-3317l7096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68pt;margin-top:-165.869pt;width:0pt;height:36.3pt;mso-position-horizontal-relative:page;mso-position-vertical-relative:paragraph;z-index:-4259" coordorigin="7360,-3317" coordsize="0,726">
            <v:shape style="position:absolute;left:7360;top:-3317;width:0;height:726" coordorigin="7360,-3317" coordsize="0,726" path="m7360,-3317l7360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80.8pt;margin-top:-166.169pt;width:1.9pt;height:61.1pt;mso-position-horizontal-relative:page;mso-position-vertical-relative:paragraph;z-index:-4258" coordorigin="7616,-3323" coordsize="38,1222">
            <v:shape style="position:absolute;left:7622;top:-3317;width:0;height:726" coordorigin="7622,-3317" coordsize="0,726" path="m7622,-3317l7622,-2591e" filled="f" stroked="t" strokeweight="0.6pt" strokecolor="#000000">
              <v:path arrowok="t"/>
            </v:shape>
            <v:shape style="position:absolute;left:7648;top:-2591;width:0;height:242" coordorigin="7648,-2591" coordsize="0,242" path="m7648,-2591l7648,-2349e" filled="f" stroked="t" strokeweight="0.6pt" strokecolor="#000000">
              <v:path arrowok="t"/>
            </v:shape>
            <v:shape style="position:absolute;left:7622;top:-2349;width:0;height:242" coordorigin="7622,-2349" coordsize="0,242" path="m7622,-2349l7622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94pt;margin-top:-166.169pt;width:2.6pt;height:61.1pt;mso-position-horizontal-relative:page;mso-position-vertical-relative:paragraph;z-index:-4257" coordorigin="7880,-3323" coordsize="52,1222">
            <v:shape style="position:absolute;left:7886;top:-3317;width:0;height:726" coordorigin="7886,-3317" coordsize="0,726" path="m7886,-3317l7886,-2591e" filled="f" stroked="t" strokeweight="0.6pt" strokecolor="#000000">
              <v:path arrowok="t"/>
            </v:shape>
            <v:shape style="position:absolute;left:7926;top:-2591;width:0;height:242" coordorigin="7926,-2591" coordsize="0,242" path="m7926,-2591l7926,-2349e" filled="f" stroked="t" strokeweight="0.6pt" strokecolor="#000000">
              <v:path arrowok="t"/>
            </v:shape>
            <v:shape style="position:absolute;left:7886;top:-2349;width:0;height:242" coordorigin="7886,-2349" coordsize="0,242" path="m7886,-2349l7886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07.1pt;margin-top:-166.169pt;width:3.4pt;height:61.1pt;mso-position-horizontal-relative:page;mso-position-vertical-relative:paragraph;z-index:-4256" coordorigin="8142,-3323" coordsize="68,1222">
            <v:shape style="position:absolute;left:8148;top:-3317;width:0;height:726" coordorigin="8148,-3317" coordsize="0,726" path="m8148,-3317l8148,-2591e" filled="f" stroked="t" strokeweight="0.6pt" strokecolor="#000000">
              <v:path arrowok="t"/>
            </v:shape>
            <v:shape style="position:absolute;left:8204;top:-2591;width:0;height:242" coordorigin="8204,-2591" coordsize="0,242" path="m8204,-2591l8204,-2349e" filled="f" stroked="t" strokeweight="0.6pt" strokecolor="#000000">
              <v:path arrowok="t"/>
            </v:shape>
            <v:shape style="position:absolute;left:8148;top:-2349;width:0;height:242" coordorigin="8148,-2349" coordsize="0,242" path="m8148,-2349l8148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20.6pt;margin-top:-165.869pt;width:0pt;height:36.3pt;mso-position-horizontal-relative:page;mso-position-vertical-relative:paragraph;z-index:-4255" coordorigin="8412,-3317" coordsize="0,726">
            <v:shape style="position:absolute;left:8412;top:-3317;width:0;height:726" coordorigin="8412,-3317" coordsize="0,726" path="m8412,-3317l8412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3.73pt;margin-top:-165.869pt;width:0pt;height:36.3pt;mso-position-horizontal-relative:page;mso-position-vertical-relative:paragraph;z-index:-4254" coordorigin="8675,-3317" coordsize="0,726">
            <v:shape style="position:absolute;left:8675;top:-3317;width:0;height:726" coordorigin="8675,-3317" coordsize="0,726" path="m8675,-3317l8675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46.93pt;margin-top:-165.869pt;width:0pt;height:36.3pt;mso-position-horizontal-relative:page;mso-position-vertical-relative:paragraph;z-index:-4253" coordorigin="8939,-3317" coordsize="0,726">
            <v:shape style="position:absolute;left:8939;top:-3317;width:0;height:726" coordorigin="8939,-3317" coordsize="0,726" path="m8939,-3317l8939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60.02pt;margin-top:-165.869pt;width:0pt;height:36.3pt;mso-position-horizontal-relative:page;mso-position-vertical-relative:paragraph;z-index:-4252" coordorigin="9200,-3317" coordsize="0,726">
            <v:shape style="position:absolute;left:9200;top:-3317;width:0;height:726" coordorigin="9200,-3317" coordsize="0,726" path="m9200,-3317l9200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73.23pt;margin-top:-165.869pt;width:0pt;height:36.3pt;mso-position-horizontal-relative:page;mso-position-vertical-relative:paragraph;z-index:-4251" coordorigin="9465,-3317" coordsize="0,726">
            <v:shape style="position:absolute;left:9465;top:-3317;width:0;height:726" coordorigin="9465,-3317" coordsize="0,726" path="m9465,-3317l9465,-259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86.33pt;margin-top:197.03pt;width:0pt;height:36.3pt;mso-position-horizontal-relative:page;mso-position-vertical-relative:page;z-index:-4250" coordorigin="9727,3941" coordsize="0,726">
            <v:shape style="position:absolute;left:9727;top:3941;width:0;height:726" coordorigin="9727,3941" coordsize="0,726" path="m9727,3941l9727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99.52pt;margin-top:197.03pt;width:0pt;height:36.3pt;mso-position-horizontal-relative:page;mso-position-vertical-relative:page;z-index:-4249" coordorigin="9990,3941" coordsize="0,726">
            <v:shape style="position:absolute;left:9990;top:3941;width:0;height:726" coordorigin="9990,3941" coordsize="0,726" path="m9990,3941l9990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25.83pt;margin-top:197.03pt;width:0pt;height:36.3pt;mso-position-horizontal-relative:page;mso-position-vertical-relative:page;z-index:-4248" coordorigin="10517,3941" coordsize="0,726">
            <v:shape style="position:absolute;left:10517;top:3941;width:0;height:726" coordorigin="10517,3941" coordsize="0,726" path="m10517,3941l10517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38.92pt;margin-top:197.03pt;width:0pt;height:36.3pt;mso-position-horizontal-relative:page;mso-position-vertical-relative:page;z-index:-4247" coordorigin="10778,3941" coordsize="0,726">
            <v:shape style="position:absolute;left:10778;top:3941;width:0;height:726" coordorigin="10778,3941" coordsize="0,726" path="m10778,3941l10778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52.13pt;margin-top:197.03pt;width:0pt;height:36.3pt;mso-position-horizontal-relative:page;mso-position-vertical-relative:page;z-index:-4246" coordorigin="11043,3941" coordsize="0,726">
            <v:shape style="position:absolute;left:11043;top:3941;width:0;height:726" coordorigin="11043,3941" coordsize="0,726" path="m11043,3941l11043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65.23pt;margin-top:197.03pt;width:0pt;height:36.3pt;mso-position-horizontal-relative:page;mso-position-vertical-relative:page;z-index:-4245" coordorigin="11305,3941" coordsize="0,726">
            <v:shape style="position:absolute;left:11305;top:3941;width:0;height:726" coordorigin="11305,3941" coordsize="0,726" path="m11305,3941l11305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78.42pt;margin-top:197.03pt;width:0pt;height:36.3pt;mso-position-horizontal-relative:page;mso-position-vertical-relative:page;z-index:-4244" coordorigin="11568,3941" coordsize="0,726">
            <v:shape style="position:absolute;left:11568;top:3941;width:0;height:726" coordorigin="11568,3941" coordsize="0,726" path="m11568,3941l11568,466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19pt;margin-top:-129.569pt;width:0pt;height:12.1pt;mso-position-horizontal-relative:page;mso-position-vertical-relative:paragraph;z-index:-4243" coordorigin="6380,-2591" coordsize="0,242">
            <v:shape style="position:absolute;left:6380;top:-2591;width:0;height:242" coordorigin="6380,-2591" coordsize="0,242" path="m6380,-2591l6380,-234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32.9pt;margin-top:-129.569pt;width:0pt;height:12.1pt;mso-position-horizontal-relative:page;mso-position-vertical-relative:paragraph;z-index:-4242" coordorigin="6658,-2591" coordsize="0,242">
            <v:shape style="position:absolute;left:6658;top:-2591;width:0;height:242" coordorigin="6658,-2591" coordsize="0,242" path="m6658,-2591l6658,-234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46.8pt;margin-top:-129.569pt;width:0pt;height:12.1pt;mso-position-horizontal-relative:page;mso-position-vertical-relative:paragraph;z-index:-4241" coordorigin="6936,-2591" coordsize="0,242">
            <v:shape style="position:absolute;left:6936;top:-2591;width:0;height:242" coordorigin="6936,-2591" coordsize="0,242" path="m6936,-2591l6936,-234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24.1pt;margin-top:-129.569pt;width:0pt;height:12.1pt;mso-position-horizontal-relative:page;mso-position-vertical-relative:paragraph;z-index:-4240" coordorigin="8482,-2591" coordsize="0,242">
            <v:shape style="position:absolute;left:8482;top:-2591;width:0;height:242" coordorigin="8482,-2591" coordsize="0,242" path="m8482,-2591l8482,-234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8.02pt;margin-top:-129.569pt;width:0pt;height:12.1pt;mso-position-horizontal-relative:page;mso-position-vertical-relative:paragraph;z-index:-4239" coordorigin="8760,-2591" coordsize="0,242">
            <v:shape style="position:absolute;left:8760;top:-2591;width:0;height:242" coordorigin="8760,-2591" coordsize="0,242" path="m8760,-2591l8760,-2349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62.3pt;margin-top:-166.169pt;width:2pt;height:97.4pt;mso-position-horizontal-relative:page;mso-position-vertical-relative:paragraph;z-index:-4238" coordorigin="5246,-3323" coordsize="40,1948">
            <v:shape style="position:absolute;left:5252;top:-3317;width:0;height:1210" coordorigin="5252,-3317" coordsize="0,1210" path="m5252,-3317l5252,-2107e" filled="f" stroked="t" strokeweight="0.6pt" strokecolor="#000000">
              <v:path arrowok="t"/>
            </v:shape>
            <v:shape style="position:absolute;left:5280;top:-2107;width:0;height:726" coordorigin="5280,-2107" coordsize="0,726" path="m5280,-2107l5280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02.1pt;margin-top:-117.469pt;width:0pt;height:12.1pt;mso-position-horizontal-relative:page;mso-position-vertical-relative:paragraph;z-index:-4237" coordorigin="6042,-2349" coordsize="0,242">
            <v:shape style="position:absolute;left:6042;top:-2349;width:0;height:242" coordorigin="6042,-2349" coordsize="0,242" path="m6042,-2349l6042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15.3pt;margin-top:-117.469pt;width:0pt;height:12.1pt;mso-position-horizontal-relative:page;mso-position-vertical-relative:paragraph;z-index:-4236" coordorigin="6306,-2349" coordsize="0,242">
            <v:shape style="position:absolute;left:6306;top:-2349;width:0;height:242" coordorigin="6306,-2349" coordsize="0,242" path="m6306,-2349l6306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28.5pt;margin-top:-117.469pt;width:0pt;height:12.1pt;mso-position-horizontal-relative:page;mso-position-vertical-relative:paragraph;z-index:-4235" coordorigin="6570,-2349" coordsize="0,242">
            <v:shape style="position:absolute;left:6570;top:-2349;width:0;height:242" coordorigin="6570,-2349" coordsize="0,242" path="m6570,-2349l6570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41.7pt;margin-top:-117.469pt;width:0pt;height:12.1pt;mso-position-horizontal-relative:page;mso-position-vertical-relative:paragraph;z-index:-4234" coordorigin="6834,-2349" coordsize="0,242">
            <v:shape style="position:absolute;left:6834;top:-2349;width:0;height:242" coordorigin="6834,-2349" coordsize="0,242" path="m6834,-2349l6834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54.8pt;margin-top:-117.469pt;width:0pt;height:12.1pt;mso-position-horizontal-relative:page;mso-position-vertical-relative:paragraph;z-index:-4233" coordorigin="7096,-2349" coordsize="0,242">
            <v:shape style="position:absolute;left:7096;top:-2349;width:0;height:242" coordorigin="7096,-2349" coordsize="0,242" path="m7096,-2349l7096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68pt;margin-top:-117.469pt;width:0pt;height:12.1pt;mso-position-horizontal-relative:page;mso-position-vertical-relative:paragraph;z-index:-4232" coordorigin="7360,-2349" coordsize="0,242">
            <v:shape style="position:absolute;left:7360;top:-2349;width:0;height:242" coordorigin="7360,-2349" coordsize="0,242" path="m7360,-2349l7360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20.6pt;margin-top:-117.469pt;width:0pt;height:12.1pt;mso-position-horizontal-relative:page;mso-position-vertical-relative:paragraph;z-index:-4231" coordorigin="8412,-2349" coordsize="0,242">
            <v:shape style="position:absolute;left:8412;top:-2349;width:0;height:242" coordorigin="8412,-2349" coordsize="0,242" path="m8412,-2349l8412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30.5pt;margin-top:-117.769pt;width:3.53pt;height:49pt;mso-position-horizontal-relative:page;mso-position-vertical-relative:paragraph;z-index:-4230" coordorigin="8610,-2355" coordsize="71,980">
            <v:shape style="position:absolute;left:8675;top:-2349;width:0;height:242" coordorigin="8675,-2349" coordsize="0,242" path="m8675,-2349l8675,-2107e" filled="f" stroked="t" strokeweight="0.6pt" strokecolor="#000000">
              <v:path arrowok="t"/>
            </v:shape>
            <v:shape style="position:absolute;left:8616;top:-2107;width:0;height:726" coordorigin="8616,-2107" coordsize="0,726" path="m8616,-2107l8616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44.43pt;margin-top:-117.769pt;width:2.8pt;height:49pt;mso-position-horizontal-relative:page;mso-position-vertical-relative:paragraph;z-index:-4229" coordorigin="8889,-2355" coordsize="56,980">
            <v:shape style="position:absolute;left:8939;top:-2349;width:0;height:242" coordorigin="8939,-2349" coordsize="0,242" path="m8939,-2349l8939,-2107e" filled="f" stroked="t" strokeweight="0.6pt" strokecolor="#000000">
              <v:path arrowok="t"/>
            </v:shape>
            <v:shape style="position:absolute;left:8895;top:-2107;width:0;height:726" coordorigin="8895,-2107" coordsize="0,726" path="m8895,-2107l8895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58.33pt;margin-top:-117.769pt;width:1.99pt;height:49pt;mso-position-horizontal-relative:page;mso-position-vertical-relative:paragraph;z-index:-4228" coordorigin="9167,-2355" coordsize="40,980">
            <v:shape style="position:absolute;left:9200;top:-2349;width:0;height:242" coordorigin="9200,-2349" coordsize="0,242" path="m9200,-2349l9200,-2107e" filled="f" stroked="t" strokeweight="0.6pt" strokecolor="#000000">
              <v:path arrowok="t"/>
            </v:shape>
            <v:shape style="position:absolute;left:9173;top:-2107;width:0;height:726" coordorigin="9173,-2107" coordsize="0,726" path="m9173,-2107l9173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73.23pt;margin-top:-117.469pt;width:0pt;height:12.1pt;mso-position-horizontal-relative:page;mso-position-vertical-relative:paragraph;z-index:-4227" coordorigin="9465,-2349" coordsize="0,242">
            <v:shape style="position:absolute;left:9465;top:-2349;width:0;height:242" coordorigin="9465,-2349" coordsize="0,242" path="m9465,-2349l9465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86.33pt;margin-top:-117.469pt;width:0pt;height:12.1pt;mso-position-horizontal-relative:page;mso-position-vertical-relative:paragraph;z-index:-4226" coordorigin="9727,-2349" coordsize="0,242">
            <v:shape style="position:absolute;left:9727;top:-2349;width:0;height:242" coordorigin="9727,-2349" coordsize="0,242" path="m9727,-2349l9727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99.52pt;margin-top:-117.469pt;width:0pt;height:12.1pt;mso-position-horizontal-relative:page;mso-position-vertical-relative:paragraph;z-index:-4225" coordorigin="9990,-2349" coordsize="0,242">
            <v:shape style="position:absolute;left:9990;top:-2349;width:0;height:242" coordorigin="9990,-2349" coordsize="0,242" path="m9990,-2349l9990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25.83pt;margin-top:-117.469pt;width:0pt;height:12.1pt;mso-position-horizontal-relative:page;mso-position-vertical-relative:paragraph;z-index:-4224" coordorigin="10517,-2349" coordsize="0,242">
            <v:shape style="position:absolute;left:10517;top:-2349;width:0;height:242" coordorigin="10517,-2349" coordsize="0,242" path="m10517,-2349l10517,-2107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38.92pt;margin-top:245.43pt;width:0pt;height:12.1pt;mso-position-horizontal-relative:page;mso-position-vertical-relative:page;z-index:-4223" coordorigin="10778,4909" coordsize="0,242">
            <v:shape style="position:absolute;left:10778;top:4909;width:0;height:242" coordorigin="10778,4909" coordsize="0,242" path="m10778,4909l10778,515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52.13pt;margin-top:245.43pt;width:0pt;height:12.1pt;mso-position-horizontal-relative:page;mso-position-vertical-relative:page;z-index:-4222" coordorigin="11043,4909" coordsize="0,242">
            <v:shape style="position:absolute;left:11043;top:4909;width:0;height:242" coordorigin="11043,4909" coordsize="0,242" path="m11043,4909l11043,515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65.23pt;margin-top:245.43pt;width:0pt;height:12.1pt;mso-position-horizontal-relative:page;mso-position-vertical-relative:page;z-index:-4221" coordorigin="11305,4909" coordsize="0,242">
            <v:shape style="position:absolute;left:11305;top:4909;width:0;height:242" coordorigin="11305,4909" coordsize="0,242" path="m11305,4909l11305,515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578.42pt;margin-top:245.43pt;width:0pt;height:12.1pt;mso-position-horizontal-relative:page;mso-position-vertical-relative:page;z-index:-4220" coordorigin="11568,4909" coordsize="0,242">
            <v:shape style="position:absolute;left:11568;top:4909;width:0;height:242" coordorigin="11568,4909" coordsize="0,242" path="m11568,4909l11568,515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50.08pt;margin-top:-117.469pt;width:0pt;height:48.4pt;mso-position-horizontal-relative:page;mso-position-vertical-relative:paragraph;z-index:-4219" coordorigin="5002,-2349" coordsize="0,968">
            <v:shape style="position:absolute;left:5002;top:-2349;width:0;height:968" coordorigin="5002,-2349" coordsize="0,968" path="m5002,-2349l5002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05.7pt;margin-top:-105.369pt;width:0pt;height:36.3pt;mso-position-horizontal-relative:page;mso-position-vertical-relative:paragraph;z-index:-4218" coordorigin="6114,-2107" coordsize="0,726">
            <v:shape style="position:absolute;left:6114;top:-2107;width:0;height:726" coordorigin="6114,-2107" coordsize="0,726" path="m6114,-2107l6114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19.6pt;margin-top:-105.369pt;width:0pt;height:36.3pt;mso-position-horizontal-relative:page;mso-position-vertical-relative:paragraph;z-index:-4217" coordorigin="6392,-2107" coordsize="0,726">
            <v:shape style="position:absolute;left:6392;top:-2107;width:0;height:726" coordorigin="6392,-2107" coordsize="0,726" path="m6392,-2107l6392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33.5pt;margin-top:-105.369pt;width:0pt;height:36.3pt;mso-position-horizontal-relative:page;mso-position-vertical-relative:paragraph;z-index:-4216" coordorigin="6670,-2107" coordsize="0,726">
            <v:shape style="position:absolute;left:6670;top:-2107;width:0;height:726" coordorigin="6670,-2107" coordsize="0,726" path="m6670,-2107l6670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47.4pt;margin-top:-105.369pt;width:0pt;height:36.3pt;mso-position-horizontal-relative:page;mso-position-vertical-relative:paragraph;z-index:-4215" coordorigin="6948,-2107" coordsize="0,726">
            <v:shape style="position:absolute;left:6948;top:-2107;width:0;height:726" coordorigin="6948,-2107" coordsize="0,726" path="m6948,-2107l6948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61.3pt;margin-top:-105.369pt;width:0pt;height:36.3pt;mso-position-horizontal-relative:page;mso-position-vertical-relative:paragraph;z-index:-4214" coordorigin="7226,-2107" coordsize="0,726">
            <v:shape style="position:absolute;left:7226;top:-2107;width:0;height:726" coordorigin="7226,-2107" coordsize="0,726" path="m7226,-2107l7226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75.2pt;margin-top:-105.369pt;width:0pt;height:36.3pt;mso-position-horizontal-relative:page;mso-position-vertical-relative:paragraph;z-index:-4213" coordorigin="7504,-2107" coordsize="0,726">
            <v:shape style="position:absolute;left:7504;top:-2107;width:0;height:726" coordorigin="7504,-2107" coordsize="0,726" path="m7504,-2107l7504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89.1pt;margin-top:-105.369pt;width:0pt;height:36.3pt;mso-position-horizontal-relative:page;mso-position-vertical-relative:paragraph;z-index:-4212" coordorigin="7782,-2107" coordsize="0,726">
            <v:shape style="position:absolute;left:7782;top:-2107;width:0;height:726" coordorigin="7782,-2107" coordsize="0,726" path="m7782,-2107l7782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03pt;margin-top:-105.369pt;width:0pt;height:36.3pt;mso-position-horizontal-relative:page;mso-position-vertical-relative:paragraph;z-index:-4211" coordorigin="8060,-2107" coordsize="0,726">
            <v:shape style="position:absolute;left:8060;top:-2107;width:0;height:726" coordorigin="8060,-2107" coordsize="0,726" path="m8060,-2107l8060,-1381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16.9pt;margin-top:-105.369pt;width:0pt;height:36.3pt;mso-position-horizontal-relative:page;mso-position-vertical-relative:paragraph;z-index:-4210" coordorigin="8338,-2107" coordsize="0,726">
            <v:shape style="position:absolute;left:8338;top:-2107;width:0;height:726" coordorigin="8338,-2107" coordsize="0,726" path="m8338,-2107l8338,-1381e" filled="f" stroked="t" strokeweight="0.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35.98pt;margin-top:78.6pt;width:14.7pt;height:49.03pt;mso-position-horizontal-relative:page;mso-position-vertical-relative:page;z-index:-42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7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263.6pt;margin-top:-235.869pt;width:84.3pt;height:15.3pt;mso-position-horizontal-relative:page;mso-position-vertical-relative:paragraph;z-index:-4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4" w:hRule="exact"/>
                    </w:trPr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235.98pt;margin-top:-59.2689pt;width:223.25pt;height:37pt;mso-position-horizontal-relative:page;mso-position-vertical-relative:paragraph;z-index:-42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2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553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/>
                          <w:ind w:left="101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Tg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56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/>
                          <w:ind w:left="92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1" w:type="dxa"/>
                        <w:gridSpan w:val="3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/>
                          <w:ind w:left="92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2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Bagi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P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m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o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h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o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n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P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m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b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atalan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P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r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kawi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n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an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Harap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M</w:t>
      </w:r>
      <w:r>
        <w:rPr>
          <w:rFonts w:cs="Tahoma" w:hAnsi="Tahoma" w:eastAsia="Tahoma" w:ascii="Tahoma"/>
          <w:b/>
          <w:spacing w:val="3"/>
          <w:w w:val="100"/>
          <w:sz w:val="16"/>
          <w:szCs w:val="16"/>
        </w:rPr>
        <w:t>e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n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g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i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s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i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D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ata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d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i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1"/>
          <w:w w:val="100"/>
          <w:sz w:val="16"/>
          <w:szCs w:val="16"/>
        </w:rPr>
        <w:t>b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awa</w:t>
      </w:r>
      <w:r>
        <w:rPr>
          <w:rFonts w:cs="Tahoma" w:hAnsi="Tahoma" w:eastAsia="Tahoma" w:ascii="Tahoma"/>
          <w:b/>
          <w:spacing w:val="2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h</w:t>
      </w:r>
      <w:r>
        <w:rPr>
          <w:rFonts w:cs="Tahoma" w:hAnsi="Tahoma" w:eastAsia="Tahoma" w:ascii="Tahoma"/>
          <w:b/>
          <w:spacing w:val="-1"/>
          <w:w w:val="100"/>
          <w:sz w:val="16"/>
          <w:szCs w:val="16"/>
        </w:rPr>
        <w:t>i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ni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 </w:t>
      </w:r>
      <w:r>
        <w:rPr>
          <w:rFonts w:cs="Tahoma" w:hAnsi="Tahoma" w:eastAsia="Tahoma" w:ascii="Tahoma"/>
          <w:b/>
          <w:spacing w:val="0"/>
          <w:w w:val="100"/>
          <w:sz w:val="16"/>
          <w:szCs w:val="16"/>
        </w:rPr>
        <w:t>:</w:t>
      </w:r>
      <w:r>
        <w:rPr>
          <w:rFonts w:cs="Tahoma" w:hAnsi="Tahoma" w:eastAsia="Tahoma" w:ascii="Tahoma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34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1.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34"/>
              <w:ind w:left="81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</w:t>
            </w:r>
            <w:r>
              <w:rPr>
                <w:rFonts w:cs="Tahoma" w:hAnsi="Tahoma" w:eastAsia="Tahoma" w:ascii="Tahoma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44"/>
              <w:ind w:left="150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</w:tr>
      <w:tr>
        <w:trPr>
          <w:trHeight w:val="237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8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2.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8"/>
              <w:ind w:left="81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</w:t>
            </w:r>
            <w:r>
              <w:rPr>
                <w:rFonts w:cs="Tahoma" w:hAnsi="Tahoma" w:eastAsia="Tahoma" w:ascii="Tahoma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4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3.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4"/>
              <w:ind w:left="81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Ak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</w:t>
            </w:r>
            <w:r>
              <w:rPr>
                <w:rFonts w:cs="Tahoma" w:hAnsi="Tahoma" w:eastAsia="Tahoma" w:ascii="Tahoma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4.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81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ama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Pengad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              </w:t>
            </w:r>
            <w:r>
              <w:rPr>
                <w:rFonts w:cs="Tahoma" w:hAnsi="Tahoma" w:eastAsia="Tahoma" w:ascii="Tahoma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2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5.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81"/>
            </w:pP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Put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Pengad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 </w:t>
            </w:r>
            <w:r>
              <w:rPr>
                <w:rFonts w:cs="Tahoma" w:hAnsi="Tahoma" w:eastAsia="Tahoma" w:ascii="Tahoma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6.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3"/>
              <w:ind w:left="81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Put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ahoma" w:hAnsi="Tahoma" w:eastAsia="Tahoma" w:ascii="Tahoma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Pengad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               </w:t>
            </w:r>
            <w:r>
              <w:rPr>
                <w:rFonts w:cs="Tahoma" w:hAnsi="Tahoma" w:eastAsia="Tahoma" w:ascii="Tahoma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23"/>
              <w:ind w:left="150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</w:tr>
      <w:tr>
        <w:trPr>
          <w:trHeight w:val="464" w:hRule="exact"/>
        </w:trPr>
        <w:tc>
          <w:tcPr>
            <w:tcW w:w="32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8"/>
              <w:ind w:left="103"/>
            </w:pP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7.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8" w:lineRule="auto" w:line="276"/>
              <w:ind w:left="81" w:right="121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ap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ran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Perkaw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Tahoma" w:hAnsi="Tahoma" w:eastAsia="Tahoma" w:ascii="Tahoma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cs="Tahoma" w:hAnsi="Tahoma" w:eastAsia="Tahoma" w:ascii="Tahoma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eri</w:t>
            </w:r>
          </w:p>
        </w:tc>
        <w:tc>
          <w:tcPr>
            <w:tcW w:w="7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ahoma" w:hAnsi="Tahoma" w:eastAsia="Tahoma" w:ascii="Tahoma"/>
                <w:sz w:val="16"/>
                <w:szCs w:val="16"/>
              </w:rPr>
              <w:jc w:val="left"/>
              <w:spacing w:before="18"/>
              <w:ind w:left="150"/>
            </w:pP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Tg</w:t>
            </w:r>
            <w:r>
              <w:rPr>
                <w:rFonts w:cs="Tahoma" w:hAnsi="Tahoma" w:eastAsia="Tahoma" w:ascii="Tahoma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Tahoma" w:hAnsi="Tahoma" w:eastAsia="Tahoma" w:ascii="Tahoma"/>
                <w:spacing w:val="0"/>
                <w:w w:val="100"/>
                <w:sz w:val="16"/>
                <w:szCs w:val="16"/>
              </w:rPr>
              <w:t>: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200" w:h="18720"/>
          <w:pgMar w:top="1020" w:bottom="280" w:left="860" w:right="300"/>
        </w:sectPr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18"/>
          <w:szCs w:val="18"/>
        </w:rPr>
        <w:jc w:val="center"/>
        <w:spacing w:before="29"/>
        <w:ind w:left="1243" w:right="1113"/>
      </w:pPr>
      <w:r>
        <w:rPr>
          <w:rFonts w:cs="Tahoma" w:hAnsi="Tahoma" w:eastAsia="Tahoma" w:ascii="Tahoma"/>
          <w:spacing w:val="-1"/>
          <w:w w:val="100"/>
          <w:sz w:val="18"/>
          <w:szCs w:val="18"/>
        </w:rPr>
        <w:t>M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ng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t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a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h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u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i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:</w:t>
      </w:r>
    </w:p>
    <w:p>
      <w:pPr>
        <w:rPr>
          <w:rFonts w:cs="Tahoma" w:hAnsi="Tahoma" w:eastAsia="Tahoma" w:ascii="Tahoma"/>
          <w:sz w:val="18"/>
          <w:szCs w:val="18"/>
        </w:rPr>
        <w:jc w:val="center"/>
        <w:spacing w:before="32"/>
        <w:ind w:left="259" w:right="130"/>
      </w:pPr>
      <w:r>
        <w:rPr>
          <w:rFonts w:cs="Tahoma" w:hAnsi="Tahoma" w:eastAsia="Tahoma" w:ascii="Tahoma"/>
          <w:spacing w:val="1"/>
          <w:w w:val="100"/>
          <w:sz w:val="18"/>
          <w:szCs w:val="18"/>
        </w:rPr>
        <w:t>P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j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abat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Disduk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c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ap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i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l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Ya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n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g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M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m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b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i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dangi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ahoma" w:hAnsi="Tahoma" w:eastAsia="Tahoma" w:ascii="Tahoma"/>
          <w:sz w:val="18"/>
          <w:szCs w:val="18"/>
        </w:rPr>
        <w:jc w:val="center"/>
        <w:ind w:left="97" w:right="-34"/>
      </w:pPr>
      <w:r>
        <w:rPr>
          <w:rFonts w:cs="Tahoma" w:hAnsi="Tahoma" w:eastAsia="Tahoma" w:ascii="Tahoma"/>
          <w:sz w:val="18"/>
          <w:szCs w:val="18"/>
        </w:rPr>
      </w:r>
      <w:r>
        <w:rPr>
          <w:rFonts w:cs="Tahoma" w:hAnsi="Tahoma" w:eastAsia="Tahoma" w:ascii="Tahoma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(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…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  <w:t>.</w:t>
      </w:r>
      <w:r>
        <w:rPr>
          <w:rFonts w:cs="Tahoma" w:hAnsi="Tahoma" w:eastAsia="Tahoma" w:ascii="Tahoma"/>
          <w:spacing w:val="-1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  <w:t>)</w:t>
      </w:r>
      <w:r>
        <w:rPr>
          <w:rFonts w:cs="Tahoma" w:hAnsi="Tahoma" w:eastAsia="Tahoma" w:ascii="Tahoma"/>
          <w:spacing w:val="0"/>
          <w:w w:val="100"/>
          <w:sz w:val="18"/>
          <w:szCs w:val="18"/>
          <w:u w:val="single" w:color="000000"/>
        </w:rPr>
      </w:r>
      <w:r>
        <w:rPr>
          <w:rFonts w:cs="Tahoma" w:hAnsi="Tahoma" w:eastAsia="Tahoma" w:ascii="Tahoma"/>
          <w:spacing w:val="1"/>
          <w:w w:val="100"/>
          <w:sz w:val="18"/>
          <w:szCs w:val="18"/>
          <w:u w:val="single" w:color="000000"/>
        </w:rPr>
        <w:t> 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</w:r>
      <w:r>
        <w:rPr>
          <w:rFonts w:cs="Tahoma" w:hAnsi="Tahoma" w:eastAsia="Tahoma" w:ascii="Tahoma"/>
          <w:spacing w:val="0"/>
          <w:w w:val="100"/>
          <w:sz w:val="18"/>
          <w:szCs w:val="18"/>
        </w:rPr>
      </w:r>
    </w:p>
    <w:p>
      <w:pPr>
        <w:rPr>
          <w:rFonts w:cs="Tahoma" w:hAnsi="Tahoma" w:eastAsia="Tahoma" w:ascii="Tahoma"/>
          <w:sz w:val="18"/>
          <w:szCs w:val="18"/>
        </w:rPr>
        <w:jc w:val="center"/>
        <w:spacing w:before="29"/>
        <w:ind w:left="-36" w:right="788"/>
      </w:pPr>
      <w:r>
        <w:br w:type="column"/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S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u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koh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a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r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j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o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,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 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…</w:t>
      </w:r>
    </w:p>
    <w:p>
      <w:pPr>
        <w:rPr>
          <w:rFonts w:cs="Tahoma" w:hAnsi="Tahoma" w:eastAsia="Tahoma" w:ascii="Tahoma"/>
          <w:sz w:val="18"/>
          <w:szCs w:val="18"/>
        </w:rPr>
        <w:jc w:val="center"/>
        <w:spacing w:before="32"/>
        <w:ind w:left="1183" w:right="2005"/>
      </w:pPr>
      <w:r>
        <w:pict>
          <v:group style="position:absolute;margin-left:583.73pt;margin-top:56.4pt;width:0.6pt;height:316.53pt;mso-position-horizontal-relative:page;mso-position-vertical-relative:page;z-index:-4291" coordorigin="11675,1128" coordsize="12,6331">
            <v:shape style="position:absolute;left:11681;top:1134;width:0;height:444" coordorigin="11681,1134" coordsize="0,444" path="m11681,1134l11681,1578e" filled="f" stroked="t" strokeweight="0.6pt" strokecolor="#000000">
              <v:path arrowok="t"/>
            </v:shape>
            <v:shape style="position:absolute;left:11681;top:1578;width:0;height:242" coordorigin="11681,1578" coordsize="0,242" path="m11681,1578l11681,1820e" filled="f" stroked="t" strokeweight="0.6pt" strokecolor="#000000">
              <v:path arrowok="t"/>
            </v:shape>
            <v:shape style="position:absolute;left:11681;top:1820;width:0;height:242" coordorigin="11681,1820" coordsize="0,242" path="m11681,1820l11681,2062e" filled="f" stroked="t" strokeweight="0.6pt" strokecolor="#000000">
              <v:path arrowok="t"/>
            </v:shape>
            <v:shape style="position:absolute;left:11681;top:2062;width:0;height:242" coordorigin="11681,2062" coordsize="0,242" path="m11681,2062l11681,2304e" filled="f" stroked="t" strokeweight="0.6pt" strokecolor="#000000">
              <v:path arrowok="t"/>
            </v:shape>
            <v:shape style="position:absolute;left:11681;top:2304;width:0;height:243" coordorigin="11681,2304" coordsize="0,243" path="m11681,2304l11681,2547e" filled="f" stroked="t" strokeweight="0.6pt" strokecolor="#000000">
              <v:path arrowok="t"/>
            </v:shape>
            <v:shape style="position:absolute;left:11681;top:2547;width:0;height:426" coordorigin="11681,2547" coordsize="0,426" path="m11681,2547l11681,2973e" filled="f" stroked="t" strokeweight="0.6pt" strokecolor="#000000">
              <v:path arrowok="t"/>
            </v:shape>
            <v:shape style="position:absolute;left:11681;top:2972;width:0;height:242" coordorigin="11681,2972" coordsize="0,242" path="m11681,2972l11681,3214e" filled="f" stroked="t" strokeweight="0.6pt" strokecolor="#000000">
              <v:path arrowok="t"/>
            </v:shape>
            <v:shape style="position:absolute;left:11681;top:3214;width:0;height:242" coordorigin="11681,3214" coordsize="0,242" path="m11681,3214l11681,3456e" filled="f" stroked="t" strokeweight="0.6pt" strokecolor="#000000">
              <v:path arrowok="t"/>
            </v:shape>
            <v:shape style="position:absolute;left:11681;top:3457;width:0;height:242" coordorigin="11681,3457" coordsize="0,242" path="m11681,3457l11681,3699e" filled="f" stroked="t" strokeweight="0.6pt" strokecolor="#000000">
              <v:path arrowok="t"/>
            </v:shape>
            <v:shape style="position:absolute;left:11681;top:3699;width:0;height:242" coordorigin="11681,3699" coordsize="0,242" path="m11681,3699l11681,3941e" filled="f" stroked="t" strokeweight="0.6pt" strokecolor="#000000">
              <v:path arrowok="t"/>
            </v:shape>
            <v:shape style="position:absolute;left:11681;top:3941;width:0;height:242" coordorigin="11681,3941" coordsize="0,242" path="m11681,3941l11681,4183e" filled="f" stroked="t" strokeweight="0.6pt" strokecolor="#000000">
              <v:path arrowok="t"/>
            </v:shape>
            <v:shape style="position:absolute;left:11681;top:4182;width:0;height:242" coordorigin="11681,4182" coordsize="0,242" path="m11681,4182l11681,4424e" filled="f" stroked="t" strokeweight="0.6pt" strokecolor="#000000">
              <v:path arrowok="t"/>
            </v:shape>
            <v:shape style="position:absolute;left:11681;top:4424;width:0;height:242" coordorigin="11681,4424" coordsize="0,242" path="m11681,4424l11681,4666e" filled="f" stroked="t" strokeweight="0.6pt" strokecolor="#000000">
              <v:path arrowok="t"/>
            </v:shape>
            <v:shape style="position:absolute;left:11681;top:4667;width:0;height:242" coordorigin="11681,4667" coordsize="0,242" path="m11681,4667l11681,4909e" filled="f" stroked="t" strokeweight="0.6pt" strokecolor="#000000">
              <v:path arrowok="t"/>
            </v:shape>
            <v:shape style="position:absolute;left:11681;top:4908;width:0;height:242" coordorigin="11681,4908" coordsize="0,242" path="m11681,4908l11681,5150e" filled="f" stroked="t" strokeweight="0.6pt" strokecolor="#000000">
              <v:path arrowok="t"/>
            </v:shape>
            <v:shape style="position:absolute;left:11681;top:5151;width:0;height:242" coordorigin="11681,5151" coordsize="0,242" path="m11681,5151l11681,5393e" filled="f" stroked="t" strokeweight="0.6pt" strokecolor="#000000">
              <v:path arrowok="t"/>
            </v:shape>
            <v:shape style="position:absolute;left:11681;top:5392;width:0;height:242" coordorigin="11681,5392" coordsize="0,242" path="m11681,5392l11681,5634e" filled="f" stroked="t" strokeweight="0.6pt" strokecolor="#000000">
              <v:path arrowok="t"/>
            </v:shape>
            <v:shape style="position:absolute;left:11681;top:5635;width:0;height:444" coordorigin="11681,5635" coordsize="0,444" path="m11681,5635l11681,6079e" filled="f" stroked="t" strokeweight="0.6pt" strokecolor="#000000">
              <v:path arrowok="t"/>
            </v:shape>
            <v:shape style="position:absolute;left:11681;top:6079;width:0;height:242" coordorigin="11681,6079" coordsize="0,242" path="m11681,6079l11681,6321e" filled="f" stroked="t" strokeweight="0.6pt" strokecolor="#000000">
              <v:path arrowok="t"/>
            </v:shape>
            <v:shape style="position:absolute;left:11681;top:6321;width:0;height:242" coordorigin="11681,6321" coordsize="0,242" path="m11681,6321l11681,6563e" filled="f" stroked="t" strokeweight="0.6pt" strokecolor="#000000">
              <v:path arrowok="t"/>
            </v:shape>
            <v:shape style="position:absolute;left:11681;top:6563;width:0;height:668" coordorigin="11681,6563" coordsize="0,668" path="m11681,6563l11681,7231e" filled="f" stroked="t" strokeweight="0.6pt" strokecolor="#000000">
              <v:path arrowok="t"/>
            </v:shape>
            <v:shape style="position:absolute;left:11681;top:7231;width:0;height:222" coordorigin="11681,7231" coordsize="0,222" path="m11681,7231l11681,7453e" filled="f" stroked="t" strokeweight="0.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35.98pt;margin-top:-146.016pt;width:223.25pt;height:85.32pt;mso-position-horizontal-relative:page;mso-position-vertical-relative:paragraph;z-index:-42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2" w:hRule="exact"/>
                    </w:trPr>
                    <w:tc>
                      <w:tcPr>
                        <w:tcW w:w="5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56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5"/>
                          <w:ind w:left="103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2" w:type="dxa"/>
                        <w:gridSpan w:val="3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5"/>
                          <w:ind w:left="103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2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5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/>
                          <w:ind w:left="101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Tg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56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/>
                          <w:ind w:left="103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2" w:type="dxa"/>
                        <w:gridSpan w:val="3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/>
                          <w:ind w:left="103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2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542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56" w:type="dxa"/>
                        <w:gridSpan w:val="2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 w:lineRule="auto" w:line="300"/>
                          <w:ind w:left="103" w:right="136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ahoma" w:hAnsi="Tahoma" w:eastAsia="Tahoma" w:ascii="Tahoma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2" w:type="dxa"/>
                        <w:gridSpan w:val="3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ahoma" w:hAnsi="Tahoma" w:eastAsia="Tahoma" w:ascii="Tahoma"/>
                            <w:sz w:val="16"/>
                            <w:szCs w:val="16"/>
                          </w:rPr>
                          <w:jc w:val="left"/>
                          <w:spacing w:before="15" w:lineRule="auto" w:line="300"/>
                          <w:ind w:left="103" w:right="188"/>
                        </w:pP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ahoma" w:hAnsi="Tahoma" w:eastAsia="Tahoma" w:ascii="Tahoma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ahoma" w:hAnsi="Tahoma" w:eastAsia="Tahoma" w:ascii="Tahoma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2" w:type="dxa"/>
                        <w:gridSpan w:val="2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542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56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2" w:type="dxa"/>
                        <w:gridSpan w:val="3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2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P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e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l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apor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ahoma" w:hAnsi="Tahoma" w:eastAsia="Tahoma" w:ascii="Tahoma"/>
          <w:sz w:val="18"/>
          <w:szCs w:val="18"/>
        </w:rPr>
        <w:jc w:val="center"/>
        <w:ind w:left="101" w:right="922"/>
        <w:sectPr>
          <w:type w:val="continuous"/>
          <w:pgSz w:w="12200" w:h="18720"/>
          <w:pgMar w:top="1060" w:bottom="280" w:left="860" w:right="300"/>
          <w:cols w:num="2" w:equalWidth="off">
            <w:col w:w="3467" w:space="3718"/>
            <w:col w:w="3855"/>
          </w:cols>
        </w:sectPr>
      </w:pPr>
      <w:r>
        <w:rPr>
          <w:rFonts w:cs="Tahoma" w:hAnsi="Tahoma" w:eastAsia="Tahoma" w:ascii="Tahoma"/>
          <w:spacing w:val="0"/>
          <w:w w:val="100"/>
          <w:sz w:val="18"/>
          <w:szCs w:val="18"/>
        </w:rPr>
        <w:t>.…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-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1"/>
          <w:w w:val="100"/>
          <w:sz w:val="18"/>
          <w:szCs w:val="18"/>
        </w:rPr>
        <w:t>…</w:t>
      </w:r>
      <w:r>
        <w:rPr>
          <w:rFonts w:cs="Tahoma" w:hAnsi="Tahoma" w:eastAsia="Tahoma" w:ascii="Tahoma"/>
          <w:spacing w:val="0"/>
          <w:w w:val="100"/>
          <w:sz w:val="18"/>
          <w:szCs w:val="18"/>
        </w:rPr>
        <w:t>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-41"/>
      </w:pPr>
      <w:r>
        <w:pict>
          <v:group style="position:absolute;margin-left:507.53pt;margin-top:56.7pt;width:45.4pt;height:15.4pt;mso-position-horizontal-relative:page;mso-position-vertical-relative:page;z-index:-4205" coordorigin="10151,1134" coordsize="908,308">
            <v:shape style="position:absolute;left:10162;top:1145;width:886;height:0" coordorigin="10162,1145" coordsize="886,0" path="m10162,1145l11048,1145e" filled="f" stroked="t" strokeweight="0.6pt" strokecolor="#000000">
              <v:path arrowok="t"/>
            </v:shape>
            <v:shape style="position:absolute;left:10157;top:1140;width:0;height:296" coordorigin="10157,1140" coordsize="0,296" path="m10157,1140l10157,1436e" filled="f" stroked="t" strokeweight="0.6pt" strokecolor="#000000">
              <v:path arrowok="t"/>
            </v:shape>
            <v:shape style="position:absolute;left:10162;top:1431;width:886;height:0" coordorigin="10162,1431" coordsize="886,0" path="m10162,1431l11048,1431e" filled="f" stroked="t" strokeweight="0.6pt" strokecolor="#000000">
              <v:path arrowok="t"/>
            </v:shape>
            <v:shape style="position:absolute;left:11053;top:1140;width:0;height:296" coordorigin="11053,1140" coordsize="0,296" path="m11053,1140l11053,1436e" filled="f" stroked="t" strokeweight="0.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002" w:right="137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SET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JU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MEM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ELAI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329" w:right="46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6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bawah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344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CALON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5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8"/>
        <w:sectPr>
          <w:pgSz w:w="12200" w:h="18720"/>
          <w:pgMar w:top="1060" w:bottom="280" w:left="1040" w:right="1040"/>
          <w:cols w:num="2" w:equalWidth="off">
            <w:col w:w="7247" w:space="2091"/>
            <w:col w:w="78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7"/>
          <w:szCs w:val="7"/>
        </w:rPr>
        <w:jc w:val="left"/>
        <w:spacing w:before="4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7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Nama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angg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gara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Agama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Peker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27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CALON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ISTRI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7"/>
          <w:szCs w:val="7"/>
        </w:rPr>
        <w:jc w:val="left"/>
        <w:spacing w:before="4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7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Nama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angg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gara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Agama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14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Peker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  <w:tr>
        <w:trPr>
          <w:trHeight w:val="427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6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0"/>
        <w:ind w:left="100" w:right="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sesungguhnya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sendiri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paksa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Perse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digun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unya.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8720"/>
          <w:pgMar w:top="1060" w:bottom="280" w:left="1040" w:right="10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170" w:right="-5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Sua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……………………..,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708" w:right="1888"/>
        <w:sectPr>
          <w:type w:val="continuous"/>
          <w:pgSz w:w="12200" w:h="18720"/>
          <w:pgMar w:top="1060" w:bottom="280" w:left="1040" w:right="1040"/>
          <w:cols w:num="2" w:equalWidth="off">
            <w:col w:w="3416" w:space="1005"/>
            <w:col w:w="569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Istri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8720"/>
          <w:pgMar w:top="1060" w:bottom="280" w:left="1040" w:right="10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964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sectPr>
          <w:type w:val="continuous"/>
          <w:pgSz w:w="12200" w:h="18720"/>
          <w:pgMar w:top="1060" w:bottom="280" w:left="1040" w:right="1040"/>
          <w:cols w:num="2" w:equalWidth="off">
            <w:col w:w="4625" w:space="1222"/>
            <w:col w:w="427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6" w:lineRule="exact" w:line="300"/>
        <w:ind w:left="2487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SURAT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BEL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KAH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4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anda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bawah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7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Agama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Peker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27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</w:tbl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0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sesungguhnya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sampai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60"/>
        <w:ind w:left="100" w:right="78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Apabi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sanggup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syarat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awin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4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Saksi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3162" w:header="0" w:top="820" w:bottom="280" w:left="1100" w:right="920"/>
          <w:footerReference w:type="default" r:id="rId5"/>
          <w:pgSz w:w="12200" w:h="187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244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(.........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400"/>
        <w:ind w:left="244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(.........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60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Sukoharj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372" w:right="16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04" w:right="4867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2"/>
        <w:ind w:left="32"/>
      </w:pPr>
      <w:r>
        <w:pict>
          <v:shape type="#_x0000_t202" style="position:absolute;margin-left:276pt;margin-top:-23.4312pt;width:73.55pt;height:68.9439pt;mso-position-horizontal-relative:page;mso-position-vertical-relative:paragraph;z-index:-42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right"/>
                    <w:spacing w:lineRule="exact" w:line="26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4"/>
                      <w:szCs w:val="24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75.5pt;margin-top:-23.9312pt;width:61pt;height:64pt;mso-position-horizontal-relative:page;mso-position-vertical-relative:paragraph;z-index:-4203" coordorigin="5510,-479" coordsize="1220,1280">
            <v:shape style="position:absolute;left:5520;top:-469;width:1200;height:1260" coordorigin="5520,-469" coordsize="1200,1260" path="m5520,791l6720,791,6720,-469,5520,-469,5520,791xe" filled="t" fillcolor="#FFFFFF" stroked="f">
              <v:path arrowok="t"/>
              <v:fill/>
            </v:shape>
            <v:shape style="position:absolute;left:5520;top:-469;width:1200;height:1260" coordorigin="5520,-469" coordsize="1200,1260" path="m5520,791l6720,791,6720,-469,5520,-469,5520,791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10.000,00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36" w:right="1063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200" w:h="18720"/>
          <w:pgMar w:top="1060" w:bottom="280" w:left="1100" w:right="920"/>
          <w:cols w:num="2" w:equalWidth="off">
            <w:col w:w="3105" w:space="1432"/>
            <w:col w:w="56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Menge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ahu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8720"/>
          <w:pgMar w:top="1060" w:bottom="280" w:left="1100" w:right="9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43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sectPr>
          <w:type w:val="continuous"/>
          <w:pgSz w:w="12200" w:h="18720"/>
          <w:pgMar w:top="1060" w:bottom="280" w:left="1100" w:right="920"/>
          <w:cols w:num="2" w:equalWidth="off">
            <w:col w:w="4769" w:space="694"/>
            <w:col w:w="471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6" w:lineRule="exact" w:line="300"/>
        <w:ind w:left="1012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SURAT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BEL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KAH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UN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UK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KED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KALI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4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anda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bawah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7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Agama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Peker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14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  <w:tr>
        <w:trPr>
          <w:trHeight w:val="427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6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...............................................................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............................</w:t>
            </w:r>
          </w:p>
        </w:tc>
      </w:tr>
    </w:tbl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0"/>
        <w:ind w:left="100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sesungguhnya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bahwa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RAI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/MATI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kedua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nstansi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60"/>
        <w:ind w:left="100" w:right="78" w:firstLine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Apabi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sanggup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saya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syarat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awin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4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Saksi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3162" w:top="820" w:bottom="280" w:left="1100" w:right="920"/>
          <w:pgSz w:w="12200" w:h="187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244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(.........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400"/>
        <w:ind w:left="244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(.........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60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Sukoharj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372" w:right="16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62"/>
        <w:ind w:left="698" w:right="4373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2"/>
        <w:ind w:left="526"/>
      </w:pPr>
      <w:r>
        <w:pict>
          <v:group style="position:absolute;margin-left:307.5pt;margin-top:-9.68125pt;width:46.5pt;height:44.75pt;mso-position-horizontal-relative:page;mso-position-vertical-relative:paragraph;z-index:-4202" coordorigin="6150,-194" coordsize="930,895">
            <v:shape style="position:absolute;left:6150;top:-194;width:930;height:895" coordorigin="6150,-194" coordsize="930,895" path="m6150,701l7080,701,7080,-194,6150,-194,6150,701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10.000,00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36" w:right="1063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200" w:h="18720"/>
          <w:pgMar w:top="1060" w:bottom="280" w:left="1100" w:right="920"/>
          <w:cols w:num="2" w:equalWidth="off">
            <w:col w:w="3105" w:space="1432"/>
            <w:col w:w="56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Menge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ahu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8720"/>
          <w:pgMar w:top="1060" w:bottom="280" w:left="1100" w:right="9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43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sectPr>
          <w:type w:val="continuous"/>
          <w:pgSz w:w="12200" w:h="18720"/>
          <w:pgMar w:top="1060" w:bottom="280" w:left="1100" w:right="920"/>
          <w:cols w:num="2" w:equalWidth="off">
            <w:col w:w="4769" w:space="694"/>
            <w:col w:w="471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6" w:lineRule="exact" w:line="300"/>
        <w:ind w:left="1650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SURAT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PERS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JUAN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ORA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TUA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bertanda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1" w:lineRule="exact" w:line="400"/>
        <w:ind w:left="821" w:right="1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821" w:right="1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821" w:right="1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60"/>
        <w:ind w:left="100" w:right="19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ik/Kris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821" w:right="1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uat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narnya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seper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unya.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1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Sukoharj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363" w:right="401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nye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9"/>
        <w:ind w:left="5237" w:right="4371"/>
      </w:pPr>
      <w:r>
        <w:pict>
          <v:group style="position:absolute;margin-left:301.725pt;margin-top:-14.0113pt;width:58.575pt;height:59.43pt;mso-position-horizontal-relative:page;mso-position-vertical-relative:paragraph;z-index:-4201" coordorigin="6034,-280" coordsize="1172,1189">
            <v:shape style="position:absolute;left:6041;top:-269;width:1154;height:0" coordorigin="6041,-269" coordsize="1154,0" path="m6041,-269l7195,-269e" filled="f" stroked="t" strokeweight="0.6pt" strokecolor="#000000">
              <v:path arrowok="t"/>
            </v:shape>
            <v:shape style="position:absolute;left:6041;top:-274;width:0;height:1177" coordorigin="6041,-274" coordsize="0,1177" path="m6041,-274l6041,902e" filled="f" stroked="t" strokeweight="0.6pt" strokecolor="#000000">
              <v:path arrowok="t"/>
            </v:shape>
            <v:shape style="position:absolute;left:7200;top:-274;width:0;height:1177" coordorigin="7200,-274" coordsize="0,1177" path="m7200,-274l7200,902e" filled="f" stroked="t" strokeweight="0.6pt" strokecolor="#000000">
              <v:path arrowok="t"/>
            </v:shape>
            <v:shape style="position:absolute;left:6051;top:897;width:1144;height:0" coordorigin="6051,897" coordsize="1144,0" path="m6051,897l7195,897e" filled="f" stroked="t" strokeweight="0.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2" w:lineRule="exact" w:line="180"/>
        <w:ind w:left="5033" w:right="4169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10.000,00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pgMar w:footer="0" w:header="0" w:top="820" w:bottom="280" w:left="1100" w:right="920"/>
          <w:footerReference w:type="default" r:id="rId6"/>
          <w:pgSz w:w="12200" w:h="187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130" w:right="994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651" w:right="245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(Ayah)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Menge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ahu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-41" w:right="262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583" w:right="1824"/>
        <w:sectPr>
          <w:type w:val="continuous"/>
          <w:pgSz w:w="12200" w:h="18720"/>
          <w:pgMar w:top="1060" w:bottom="280" w:left="1100" w:right="920"/>
          <w:cols w:num="2" w:equalWidth="off">
            <w:col w:w="5862" w:space="347"/>
            <w:col w:w="397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(Ibu)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284" w:right="3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…………..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938" w:right="-38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-38" w:right="34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…………………..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04" w:right="588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……………………………………….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</w:r>
    </w:p>
    <w:sectPr>
      <w:type w:val="continuous"/>
      <w:pgSz w:w="12200" w:h="18720"/>
      <w:pgMar w:top="1060" w:bottom="280" w:left="1100" w:right="920"/>
      <w:cols w:num="2" w:equalWidth="off">
        <w:col w:w="4637" w:space="1005"/>
        <w:col w:w="4538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02.82pt;margin-top:766.524pt;width:185.03pt;height:34.7pt;mso-position-horizontal-relative:page;mso-position-vertical-relative:page;z-index:-43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  <w:t>…………………………………….</w:t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1"/>
                    <w:sz w:val="24"/>
                    <w:szCs w:val="24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sz w:val="24"/>
                    <w:szCs w:val="24"/>
                  </w:rPr>
                </w:r>
              </w:p>
              <w:p>
                <w:pPr>
                  <w:rPr>
                    <w:sz w:val="13"/>
                    <w:szCs w:val="13"/>
                  </w:rPr>
                  <w:jc w:val="left"/>
                  <w:spacing w:before="8" w:lineRule="exact" w:line="120"/>
                </w:pPr>
                <w:r>
                  <w:rPr>
                    <w:sz w:val="13"/>
                    <w:szCs w:val="13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ind w:left="6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NIP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……………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…………………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48.25pt;margin-top:766.524pt;width:185.03pt;height:34.7pt;mso-position-horizontal-relative:page;mso-position-vertical-relative:page;z-index:-43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  <w:t>……………………………………….</w:t>
                </w: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1"/>
                    <w:sz w:val="24"/>
                    <w:szCs w:val="24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sz w:val="24"/>
                    <w:szCs w:val="24"/>
                  </w:rPr>
                </w:r>
              </w:p>
              <w:p>
                <w:pPr>
                  <w:rPr>
                    <w:sz w:val="13"/>
                    <w:szCs w:val="13"/>
                  </w:rPr>
                  <w:jc w:val="left"/>
                  <w:spacing w:before="8" w:lineRule="exact" w:line="120"/>
                </w:pPr>
                <w:r>
                  <w:rPr>
                    <w:sz w:val="13"/>
                    <w:szCs w:val="13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ind w:left="6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NIP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……………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4"/>
                    <w:szCs w:val="24"/>
                  </w:rPr>
                  <w:t>…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…………………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footer" Target="footer1.xml"/><Relationship Id="rId6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