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  <w:bookmarkStart w:id="0" w:name="_GoBack"/>
      <w:bookmarkEnd w:id="0"/>
    </w:p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B21C29" w:rsidRDefault="00B21C29">
      <w:pPr>
        <w:spacing w:before="64" w:line="242" w:lineRule="auto"/>
        <w:ind w:left="3548" w:right="3568"/>
        <w:jc w:val="center"/>
        <w:rPr>
          <w:rFonts w:ascii="Cambria" w:eastAsia="Cambria" w:hAnsi="Cambria" w:cs="Cambria"/>
          <w:b/>
          <w:spacing w:val="1"/>
          <w:sz w:val="24"/>
          <w:szCs w:val="24"/>
        </w:rPr>
      </w:pPr>
    </w:p>
    <w:p w:rsidR="00344FCB" w:rsidRDefault="00B21C29">
      <w:pPr>
        <w:spacing w:before="64" w:line="242" w:lineRule="auto"/>
        <w:ind w:left="3548" w:right="356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SUR</w:t>
      </w:r>
      <w:r>
        <w:rPr>
          <w:rFonts w:ascii="Cambria" w:eastAsia="Cambria" w:hAnsi="Cambria" w:cs="Cambria"/>
          <w:b/>
          <w:sz w:val="24"/>
          <w:szCs w:val="24"/>
        </w:rPr>
        <w:t>AT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ON</w:t>
      </w:r>
      <w:r>
        <w:rPr>
          <w:rFonts w:ascii="Cambria" w:eastAsia="Cambria" w:hAnsi="Cambria" w:cs="Cambria"/>
          <w:b/>
          <w:sz w:val="24"/>
          <w:szCs w:val="24"/>
        </w:rPr>
        <w:t>AN BAP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IS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EW</w:t>
      </w:r>
      <w:r>
        <w:rPr>
          <w:rFonts w:ascii="Cambria" w:eastAsia="Cambria" w:hAnsi="Cambria" w:cs="Cambria"/>
          <w:b/>
          <w:sz w:val="24"/>
          <w:szCs w:val="24"/>
        </w:rPr>
        <w:t>ASA</w:t>
      </w: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before="20" w:line="280" w:lineRule="exact"/>
        <w:rPr>
          <w:sz w:val="28"/>
          <w:szCs w:val="28"/>
        </w:rPr>
      </w:pPr>
    </w:p>
    <w:p w:rsidR="00344FCB" w:rsidRDefault="00B21C29">
      <w:pPr>
        <w:ind w:left="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 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ay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344FCB" w:rsidRDefault="00344FCB">
      <w:pPr>
        <w:spacing w:before="3" w:line="280" w:lineRule="exact"/>
        <w:rPr>
          <w:sz w:val="28"/>
          <w:szCs w:val="28"/>
        </w:rPr>
      </w:pPr>
    </w:p>
    <w:p w:rsidR="00344FCB" w:rsidRDefault="00B21C29">
      <w:pPr>
        <w:spacing w:line="360" w:lineRule="auto"/>
        <w:ind w:left="669" w:right="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Le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5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ua</w:t>
      </w:r>
    </w:p>
    <w:p w:rsidR="00344FCB" w:rsidRDefault="00B21C29">
      <w:pPr>
        <w:spacing w:line="260" w:lineRule="exact"/>
        <w:ind w:left="151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Aya</w:t>
      </w:r>
      <w:r>
        <w:rPr>
          <w:rFonts w:ascii="Cambria" w:eastAsia="Cambria" w:hAnsi="Cambria" w:cs="Cambria"/>
          <w:sz w:val="24"/>
          <w:szCs w:val="24"/>
        </w:rPr>
        <w:t xml:space="preserve">h                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before="3" w:line="140" w:lineRule="exact"/>
        <w:rPr>
          <w:sz w:val="14"/>
          <w:szCs w:val="14"/>
        </w:rPr>
      </w:pPr>
    </w:p>
    <w:p w:rsidR="00344FCB" w:rsidRDefault="00B21C29">
      <w:pPr>
        <w:spacing w:line="360" w:lineRule="auto"/>
        <w:ind w:left="669" w:right="89" w:firstLine="84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:    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>. 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*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Ala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p           </w:t>
      </w:r>
      <w:r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4C2E77" w:rsidRDefault="00B21C29" w:rsidP="004C2E77">
      <w:pPr>
        <w:spacing w:before="2" w:after="120"/>
        <w:ind w:left="322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5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 w:rsidR="004C2E77" w:rsidRPr="004C2E77">
        <w:rPr>
          <w:rFonts w:ascii="Cambria" w:eastAsia="Cambria" w:hAnsi="Cambria" w:cs="Cambria"/>
          <w:sz w:val="24"/>
          <w:szCs w:val="24"/>
        </w:rPr>
        <w:t xml:space="preserve"> </w:t>
      </w:r>
    </w:p>
    <w:p w:rsidR="00344FCB" w:rsidRDefault="004C2E77" w:rsidP="004C2E77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Kelompok/ Pepanthan:   …………………………………………………………………………………………….</w:t>
      </w:r>
    </w:p>
    <w:p w:rsidR="00344FCB" w:rsidRDefault="00344FCB">
      <w:pPr>
        <w:spacing w:before="9" w:line="100" w:lineRule="exact"/>
        <w:rPr>
          <w:sz w:val="11"/>
          <w:szCs w:val="11"/>
        </w:rPr>
      </w:pPr>
    </w:p>
    <w:p w:rsidR="00344FCB" w:rsidRDefault="00344FCB">
      <w:pPr>
        <w:spacing w:line="200" w:lineRule="exact"/>
      </w:pPr>
    </w:p>
    <w:p w:rsidR="00344FCB" w:rsidRDefault="00B21C29">
      <w:pPr>
        <w:spacing w:line="358" w:lineRule="auto"/>
        <w:ind w:left="101" w:right="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hon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el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reja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ay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spacing w:val="-1"/>
          <w:sz w:val="24"/>
          <w:szCs w:val="24"/>
        </w:rPr>
        <w:t>ay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ok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ada</w:t>
      </w:r>
      <w:r>
        <w:rPr>
          <w:rFonts w:ascii="Cambria" w:eastAsia="Cambria" w:hAnsi="Cambria" w:cs="Cambria"/>
          <w:sz w:val="24"/>
          <w:szCs w:val="24"/>
        </w:rPr>
        <w:t>;</w:t>
      </w:r>
    </w:p>
    <w:p w:rsidR="00344FCB" w:rsidRDefault="00B21C29">
      <w:pPr>
        <w:spacing w:before="4" w:line="360" w:lineRule="auto"/>
        <w:ind w:left="669" w:right="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Ha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              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I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ada</w:t>
      </w:r>
      <w:r>
        <w:rPr>
          <w:rFonts w:ascii="Cambria" w:eastAsia="Cambria" w:hAnsi="Cambria" w:cs="Cambria"/>
          <w:sz w:val="24"/>
          <w:szCs w:val="24"/>
        </w:rPr>
        <w:t xml:space="preserve">h           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 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4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** </w:t>
      </w:r>
      <w:r>
        <w:rPr>
          <w:rFonts w:ascii="Cambria" w:eastAsia="Cambria" w:hAnsi="Cambria" w:cs="Cambria"/>
          <w:spacing w:val="-1"/>
          <w:sz w:val="24"/>
          <w:szCs w:val="24"/>
        </w:rPr>
        <w:t>Wa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                           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Pukul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</w:t>
      </w:r>
      <w:r>
        <w:rPr>
          <w:rFonts w:ascii="Cambria" w:eastAsia="Cambria" w:hAnsi="Cambria" w:cs="Cambria"/>
          <w:spacing w:val="4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2"/>
          <w:sz w:val="24"/>
          <w:szCs w:val="24"/>
        </w:rPr>
        <w:t>WIB</w:t>
      </w:r>
    </w:p>
    <w:p w:rsidR="00344FCB" w:rsidRDefault="00344FCB">
      <w:pPr>
        <w:spacing w:before="2" w:line="220" w:lineRule="exact"/>
        <w:rPr>
          <w:sz w:val="22"/>
          <w:szCs w:val="22"/>
        </w:rPr>
      </w:pPr>
    </w:p>
    <w:p w:rsidR="00344FCB" w:rsidRDefault="00B21C29">
      <w:pPr>
        <w:ind w:left="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Adap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n/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344FCB" w:rsidRDefault="00344FCB">
      <w:pPr>
        <w:spacing w:before="9" w:line="120" w:lineRule="exact"/>
        <w:rPr>
          <w:sz w:val="13"/>
          <w:szCs w:val="13"/>
        </w:rPr>
      </w:pPr>
    </w:p>
    <w:p w:rsidR="00344FCB" w:rsidRDefault="00B21C29">
      <w:pPr>
        <w:spacing w:line="361" w:lineRule="auto"/>
        <w:ind w:left="669" w:right="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apa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z w:val="24"/>
          <w:szCs w:val="24"/>
        </w:rPr>
        <w:t xml:space="preserve">ma                          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before="8" w:line="200" w:lineRule="exact"/>
      </w:pPr>
    </w:p>
    <w:p w:rsidR="00344FCB" w:rsidRDefault="00B21C29">
      <w:pPr>
        <w:spacing w:line="362" w:lineRule="auto"/>
        <w:ind w:left="101" w:right="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oho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ya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Ata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oho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sih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before="19" w:line="200" w:lineRule="exact"/>
      </w:pPr>
    </w:p>
    <w:p w:rsidR="00344FCB" w:rsidRDefault="00B21C29">
      <w:pPr>
        <w:spacing w:line="260" w:lineRule="exact"/>
        <w:ind w:left="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Ki</w:t>
      </w:r>
      <w:r>
        <w:rPr>
          <w:rFonts w:ascii="Cambria" w:eastAsia="Cambria" w:hAnsi="Cambria" w:cs="Cambria"/>
          <w:position w:val="-1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ha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Ye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us K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ris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us Sa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Ra</w:t>
      </w:r>
      <w:r>
        <w:rPr>
          <w:rFonts w:ascii="Cambria" w:eastAsia="Cambria" w:hAnsi="Cambria" w:cs="Cambria"/>
          <w:spacing w:val="4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reja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344FCB" w:rsidRDefault="00344FCB">
      <w:pPr>
        <w:spacing w:before="4" w:line="140" w:lineRule="exact"/>
        <w:rPr>
          <w:sz w:val="14"/>
          <w:szCs w:val="14"/>
        </w:rPr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  <w:sectPr w:rsidR="00344FCB">
          <w:type w:val="continuous"/>
          <w:pgSz w:w="12260" w:h="18720"/>
          <w:pgMar w:top="1340" w:right="1300" w:bottom="280" w:left="1340" w:header="720" w:footer="720" w:gutter="0"/>
          <w:cols w:space="720"/>
        </w:sectPr>
      </w:pPr>
    </w:p>
    <w:p w:rsidR="00344FCB" w:rsidRDefault="00344FCB">
      <w:pPr>
        <w:spacing w:line="200" w:lineRule="exact"/>
      </w:pPr>
    </w:p>
    <w:p w:rsidR="00344FCB" w:rsidRDefault="00344FCB">
      <w:pPr>
        <w:spacing w:before="6" w:line="240" w:lineRule="exact"/>
        <w:rPr>
          <w:sz w:val="24"/>
          <w:szCs w:val="24"/>
        </w:rPr>
      </w:pPr>
    </w:p>
    <w:p w:rsidR="00344FCB" w:rsidRDefault="00B21C29">
      <w:pPr>
        <w:spacing w:line="361" w:lineRule="auto"/>
        <w:ind w:left="447" w:right="-2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eta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;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ate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before="4" w:line="260" w:lineRule="exact"/>
        <w:rPr>
          <w:sz w:val="26"/>
          <w:szCs w:val="26"/>
        </w:rPr>
      </w:pPr>
    </w:p>
    <w:p w:rsidR="00344FCB" w:rsidRDefault="00B21C29">
      <w:pPr>
        <w:spacing w:line="260" w:lineRule="exact"/>
        <w:ind w:left="466" w:right="-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………………………………</w:t>
      </w:r>
      <w:r>
        <w:rPr>
          <w:rFonts w:ascii="Cambria" w:eastAsia="Cambria" w:hAnsi="Cambria" w:cs="Cambria"/>
          <w:spacing w:val="4"/>
          <w:position w:val="-1"/>
          <w:sz w:val="24"/>
          <w:szCs w:val="24"/>
          <w:u w:val="single" w:color="000000"/>
        </w:rPr>
        <w:t xml:space="preserve"> </w:t>
      </w:r>
    </w:p>
    <w:p w:rsidR="00344FCB" w:rsidRDefault="00B21C29">
      <w:pPr>
        <w:spacing w:before="26"/>
        <w:ind w:left="-38" w:right="118"/>
        <w:jc w:val="center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rjo,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2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..2</w:t>
      </w:r>
      <w:r>
        <w:rPr>
          <w:rFonts w:ascii="Cambria" w:eastAsia="Cambria" w:hAnsi="Cambria" w:cs="Cambria"/>
          <w:spacing w:val="3"/>
          <w:sz w:val="24"/>
          <w:szCs w:val="24"/>
        </w:rPr>
        <w:t>0.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before="9" w:line="120" w:lineRule="exact"/>
        <w:rPr>
          <w:sz w:val="13"/>
          <w:szCs w:val="13"/>
        </w:rPr>
      </w:pPr>
    </w:p>
    <w:p w:rsidR="00344FCB" w:rsidRDefault="00B21C29">
      <w:pPr>
        <w:ind w:left="1523" w:right="167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,</w:t>
      </w:r>
    </w:p>
    <w:p w:rsidR="00344FCB" w:rsidRDefault="00344FCB">
      <w:pPr>
        <w:spacing w:before="3" w:line="140" w:lineRule="exact"/>
        <w:rPr>
          <w:sz w:val="14"/>
          <w:szCs w:val="14"/>
        </w:rPr>
      </w:pPr>
    </w:p>
    <w:p w:rsidR="00344FCB" w:rsidRDefault="00B21C29">
      <w:pPr>
        <w:ind w:left="626" w:right="779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oho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n</w:t>
      </w: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344FCB">
      <w:pPr>
        <w:spacing w:before="7" w:line="200" w:lineRule="exact"/>
      </w:pPr>
    </w:p>
    <w:p w:rsidR="00344FCB" w:rsidRDefault="00B21C29">
      <w:pPr>
        <w:spacing w:line="260" w:lineRule="exact"/>
        <w:ind w:left="1023" w:right="1175"/>
        <w:jc w:val="center"/>
        <w:rPr>
          <w:rFonts w:ascii="Cambria" w:eastAsia="Cambria" w:hAnsi="Cambria" w:cs="Cambria"/>
          <w:sz w:val="24"/>
          <w:szCs w:val="24"/>
        </w:rPr>
        <w:sectPr w:rsidR="00344FCB">
          <w:type w:val="continuous"/>
          <w:pgSz w:w="12260" w:h="18720"/>
          <w:pgMar w:top="1340" w:right="1300" w:bottom="280" w:left="1340" w:header="720" w:footer="720" w:gutter="0"/>
          <w:cols w:num="2" w:space="720" w:equalWidth="0">
            <w:col w:w="2933" w:space="2001"/>
            <w:col w:w="4686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………………………………</w:t>
      </w:r>
      <w:r>
        <w:rPr>
          <w:rFonts w:ascii="Cambria" w:eastAsia="Cambria" w:hAnsi="Cambria" w:cs="Cambria"/>
          <w:spacing w:val="4"/>
          <w:position w:val="-1"/>
          <w:sz w:val="24"/>
          <w:szCs w:val="24"/>
          <w:u w:val="single" w:color="000000"/>
        </w:rPr>
        <w:t xml:space="preserve"> </w:t>
      </w:r>
    </w:p>
    <w:p w:rsidR="00344FCB" w:rsidRDefault="00344FCB">
      <w:pPr>
        <w:spacing w:before="1" w:line="140" w:lineRule="exact"/>
        <w:rPr>
          <w:sz w:val="14"/>
          <w:szCs w:val="14"/>
        </w:rPr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</w:pPr>
    </w:p>
    <w:p w:rsidR="00344FCB" w:rsidRDefault="00B21C29">
      <w:pPr>
        <w:spacing w:before="29"/>
        <w:ind w:left="1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2"/>
          <w:sz w:val="22"/>
          <w:szCs w:val="22"/>
        </w:rPr>
        <w:t>*</w:t>
      </w:r>
      <w:r>
        <w:rPr>
          <w:rFonts w:ascii="Cambria" w:eastAsia="Cambria" w:hAnsi="Cambria" w:cs="Cambria"/>
          <w:sz w:val="22"/>
          <w:szCs w:val="22"/>
        </w:rPr>
        <w:t>J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ka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ah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ke</w:t>
      </w:r>
      <w:r>
        <w:rPr>
          <w:rFonts w:ascii="Cambria" w:eastAsia="Cambria" w:hAnsi="Cambria" w:cs="Cambria"/>
          <w:spacing w:val="1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</w:t>
      </w:r>
    </w:p>
    <w:p w:rsidR="00344FCB" w:rsidRDefault="00344FCB">
      <w:pPr>
        <w:spacing w:before="10" w:line="120" w:lineRule="exact"/>
        <w:rPr>
          <w:sz w:val="12"/>
          <w:szCs w:val="12"/>
        </w:rPr>
      </w:pPr>
    </w:p>
    <w:p w:rsidR="00344FCB" w:rsidRDefault="00B21C29">
      <w:pPr>
        <w:ind w:left="1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2"/>
          <w:sz w:val="22"/>
          <w:szCs w:val="22"/>
        </w:rPr>
        <w:t>**</w:t>
      </w:r>
      <w:r>
        <w:rPr>
          <w:rFonts w:ascii="Cambria" w:eastAsia="Cambria" w:hAnsi="Cambria" w:cs="Cambria"/>
          <w:spacing w:val="-1"/>
          <w:sz w:val="22"/>
          <w:szCs w:val="22"/>
        </w:rPr>
        <w:t>co</w:t>
      </w:r>
      <w:r>
        <w:rPr>
          <w:rFonts w:ascii="Cambria" w:eastAsia="Cambria" w:hAnsi="Cambria" w:cs="Cambria"/>
          <w:spacing w:val="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et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2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2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k </w:t>
      </w:r>
      <w:r>
        <w:rPr>
          <w:rFonts w:ascii="Cambria" w:eastAsia="Cambria" w:hAnsi="Cambria" w:cs="Cambria"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2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kan</w:t>
      </w:r>
    </w:p>
    <w:sectPr w:rsidR="00344FCB">
      <w:type w:val="continuous"/>
      <w:pgSz w:w="12260" w:h="1872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9F9"/>
    <w:multiLevelType w:val="multilevel"/>
    <w:tmpl w:val="7CE03C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CB"/>
    <w:rsid w:val="00344FCB"/>
    <w:rsid w:val="004C2E77"/>
    <w:rsid w:val="00B2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C0BF"/>
  <w15:docId w15:val="{86BFBEC0-67B5-44AD-8A17-45FB7ED9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Hardono</cp:lastModifiedBy>
  <cp:revision>3</cp:revision>
  <dcterms:created xsi:type="dcterms:W3CDTF">2025-10-22T13:44:00Z</dcterms:created>
  <dcterms:modified xsi:type="dcterms:W3CDTF">2025-10-22T13:56:00Z</dcterms:modified>
</cp:coreProperties>
</file>