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74" w:rsidRPr="00AB5674" w:rsidRDefault="00AB5674" w:rsidP="00AB5674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</w:p>
    <w:p w:rsidR="00AB5674" w:rsidRPr="00AB5674" w:rsidRDefault="00AB5674" w:rsidP="00AB5674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AB5674" w:rsidRPr="00AB5674" w:rsidRDefault="00AB5674" w:rsidP="00AB5674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AB5674" w:rsidRPr="00AB5674" w:rsidRDefault="00AB5674" w:rsidP="00B71B3C">
      <w:pPr>
        <w:spacing w:before="60" w:line="297" w:lineRule="auto"/>
        <w:ind w:right="3414"/>
        <w:rPr>
          <w:rFonts w:ascii="Cambria" w:eastAsia="Cambria" w:hAnsi="Cambria" w:cs="Cambria"/>
          <w:b/>
          <w:spacing w:val="1"/>
          <w:sz w:val="24"/>
          <w:szCs w:val="24"/>
        </w:rPr>
      </w:pPr>
    </w:p>
    <w:p w:rsidR="00E0540D" w:rsidRPr="00AB5674" w:rsidRDefault="00AB5674">
      <w:pPr>
        <w:spacing w:before="60" w:line="297" w:lineRule="auto"/>
        <w:ind w:left="3600" w:right="3414" w:hanging="4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SU</w:t>
      </w:r>
      <w:r w:rsidRPr="00AB5674">
        <w:rPr>
          <w:rFonts w:ascii="Cambria" w:eastAsia="Cambria" w:hAnsi="Cambria" w:cs="Cambria"/>
          <w:b/>
          <w:spacing w:val="2"/>
          <w:sz w:val="24"/>
          <w:szCs w:val="24"/>
        </w:rPr>
        <w:t>R</w:t>
      </w:r>
      <w:r w:rsidRPr="00AB5674">
        <w:rPr>
          <w:rFonts w:ascii="Cambria" w:eastAsia="Cambria" w:hAnsi="Cambria" w:cs="Cambria"/>
          <w:b/>
          <w:sz w:val="24"/>
          <w:szCs w:val="24"/>
        </w:rPr>
        <w:t>AT</w:t>
      </w:r>
      <w:r w:rsidRPr="00AB5674"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 w:rsidRPr="00AB5674">
        <w:rPr>
          <w:rFonts w:ascii="Cambria" w:eastAsia="Cambria" w:hAnsi="Cambria" w:cs="Cambria"/>
          <w:b/>
          <w:spacing w:val="5"/>
          <w:sz w:val="24"/>
          <w:szCs w:val="24"/>
        </w:rPr>
        <w:t>E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b/>
          <w:spacing w:val="-3"/>
          <w:sz w:val="24"/>
          <w:szCs w:val="24"/>
        </w:rPr>
        <w:t>M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b/>
          <w:spacing w:val="-1"/>
          <w:sz w:val="24"/>
          <w:szCs w:val="24"/>
        </w:rPr>
        <w:t>H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ON</w:t>
      </w:r>
      <w:r w:rsidRPr="00AB5674">
        <w:rPr>
          <w:rFonts w:ascii="Cambria" w:eastAsia="Cambria" w:hAnsi="Cambria" w:cs="Cambria"/>
          <w:b/>
          <w:sz w:val="24"/>
          <w:szCs w:val="24"/>
        </w:rPr>
        <w:t xml:space="preserve">AN 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MEM</w:t>
      </w:r>
      <w:r w:rsidRPr="00AB5674">
        <w:rPr>
          <w:rFonts w:ascii="Cambria" w:eastAsia="Cambria" w:hAnsi="Cambria" w:cs="Cambria"/>
          <w:b/>
          <w:sz w:val="24"/>
          <w:szCs w:val="24"/>
        </w:rPr>
        <w:t>BA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 w:rsidRPr="00AB5674"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b/>
          <w:sz w:val="24"/>
          <w:szCs w:val="24"/>
        </w:rPr>
        <w:t>I</w:t>
      </w: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b/>
          <w:sz w:val="24"/>
          <w:szCs w:val="24"/>
        </w:rPr>
        <w:t>KAN ANAK</w:t>
      </w:r>
    </w:p>
    <w:p w:rsidR="00E0540D" w:rsidRPr="00AB5674" w:rsidRDefault="00E0540D">
      <w:pPr>
        <w:spacing w:before="7" w:line="1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101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Ya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z w:val="24"/>
          <w:szCs w:val="24"/>
        </w:rPr>
        <w:t xml:space="preserve">g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z w:val="24"/>
          <w:szCs w:val="24"/>
        </w:rPr>
        <w:t xml:space="preserve">i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w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,</w:t>
      </w:r>
    </w:p>
    <w:p w:rsidR="00E0540D" w:rsidRPr="00AB5674" w:rsidRDefault="00E0540D">
      <w:pPr>
        <w:spacing w:before="3" w:line="28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60" w:lineRule="auto"/>
        <w:ind w:left="669" w:right="73"/>
        <w:jc w:val="both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z w:val="24"/>
          <w:szCs w:val="24"/>
        </w:rPr>
        <w:t>Nama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(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p</w:t>
      </w:r>
      <w:r w:rsidRPr="00AB5674">
        <w:rPr>
          <w:rFonts w:ascii="Cambria" w:eastAsia="Cambria" w:hAnsi="Cambria" w:cs="Cambria"/>
          <w:sz w:val="24"/>
          <w:szCs w:val="24"/>
        </w:rPr>
        <w:t xml:space="preserve">)          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>. Nama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/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mi 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Ala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p           </w:t>
      </w:r>
      <w:r w:rsidRPr="00AB5674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</w:p>
    <w:p w:rsidR="00382037" w:rsidRDefault="00AB5674" w:rsidP="00382037">
      <w:pPr>
        <w:spacing w:before="2" w:after="120"/>
        <w:ind w:left="3226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>.</w:t>
      </w:r>
      <w:r w:rsidR="00382037" w:rsidRPr="00382037">
        <w:rPr>
          <w:rFonts w:ascii="Cambria" w:eastAsia="Cambria" w:hAnsi="Cambria" w:cs="Cambria"/>
          <w:sz w:val="24"/>
          <w:szCs w:val="24"/>
        </w:rPr>
        <w:t xml:space="preserve"> </w:t>
      </w:r>
    </w:p>
    <w:p w:rsidR="00382037" w:rsidRPr="00AB5674" w:rsidRDefault="00382037" w:rsidP="00382037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Kelompok/ Pepanthan:   …………………………………………………………………………………………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E0540D" w:rsidRDefault="00E0540D">
      <w:pPr>
        <w:spacing w:line="200" w:lineRule="exact"/>
        <w:rPr>
          <w:rFonts w:ascii="Cambria" w:eastAsia="Cambria" w:hAnsi="Cambria" w:cs="Cambria"/>
          <w:sz w:val="24"/>
          <w:szCs w:val="24"/>
        </w:rPr>
      </w:pPr>
    </w:p>
    <w:p w:rsidR="00382037" w:rsidRPr="00AB5674" w:rsidRDefault="00382037">
      <w:pPr>
        <w:spacing w:line="200" w:lineRule="exact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E0540D" w:rsidRPr="00AB5674" w:rsidRDefault="00AB5674">
      <w:pPr>
        <w:spacing w:line="361" w:lineRule="auto"/>
        <w:ind w:left="101" w:right="68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z w:val="24"/>
          <w:szCs w:val="24"/>
        </w:rPr>
        <w:t>hon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ir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el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z w:val="24"/>
          <w:szCs w:val="24"/>
        </w:rPr>
        <w:t>reja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Kr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w</w:t>
      </w:r>
      <w:r w:rsidRPr="00AB5674">
        <w:rPr>
          <w:rFonts w:ascii="Cambria" w:eastAsia="Cambria" w:hAnsi="Cambria" w:cs="Cambria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z w:val="24"/>
          <w:szCs w:val="24"/>
        </w:rPr>
        <w:t>jo</w:t>
      </w:r>
      <w:r w:rsidRPr="00AB5674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y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z w:val="24"/>
          <w:szCs w:val="24"/>
        </w:rPr>
        <w:t xml:space="preserve">i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mi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t</w:t>
      </w:r>
      <w:r w:rsidRPr="00AB5674">
        <w:rPr>
          <w:rFonts w:ascii="Cambria" w:eastAsia="Cambria" w:hAnsi="Cambria" w:cs="Cambria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i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t</w:t>
      </w:r>
      <w:r w:rsidRPr="00AB5674">
        <w:rPr>
          <w:rFonts w:ascii="Cambria" w:eastAsia="Cambria" w:hAnsi="Cambria" w:cs="Cambria"/>
          <w:sz w:val="24"/>
          <w:szCs w:val="24"/>
        </w:rPr>
        <w:t>:</w:t>
      </w:r>
    </w:p>
    <w:p w:rsidR="00E0540D" w:rsidRPr="00AB5674" w:rsidRDefault="00E0540D">
      <w:pPr>
        <w:spacing w:before="4" w:line="12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59" w:lineRule="auto"/>
        <w:ind w:left="669" w:right="73"/>
        <w:jc w:val="both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z w:val="24"/>
          <w:szCs w:val="24"/>
        </w:rPr>
        <w:t>Nama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(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p</w:t>
      </w:r>
      <w:r w:rsidRPr="00AB5674">
        <w:rPr>
          <w:rFonts w:ascii="Cambria" w:eastAsia="Cambria" w:hAnsi="Cambria" w:cs="Cambria"/>
          <w:sz w:val="24"/>
          <w:szCs w:val="24"/>
        </w:rPr>
        <w:t xml:space="preserve">)          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pat/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l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lah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s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ela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n               </w:t>
      </w:r>
      <w:r w:rsidRPr="00AB5674"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</w:p>
    <w:p w:rsidR="00E0540D" w:rsidRPr="00AB5674" w:rsidRDefault="00E0540D">
      <w:pPr>
        <w:spacing w:before="6" w:line="16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101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Adap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pel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s 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mi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,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8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ay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9"/>
          <w:sz w:val="24"/>
          <w:szCs w:val="24"/>
        </w:rPr>
        <w:t>o</w:t>
      </w:r>
      <w:r w:rsidRPr="00AB5674">
        <w:rPr>
          <w:rFonts w:ascii="Cambria" w:eastAsia="Cambria" w:hAnsi="Cambria" w:cs="Cambria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da</w:t>
      </w:r>
      <w:r w:rsidRPr="00AB5674">
        <w:rPr>
          <w:rFonts w:ascii="Cambria" w:eastAsia="Cambria" w:hAnsi="Cambria" w:cs="Cambria"/>
          <w:sz w:val="24"/>
          <w:szCs w:val="24"/>
        </w:rPr>
        <w:t>;</w:t>
      </w:r>
    </w:p>
    <w:p w:rsidR="00E0540D" w:rsidRPr="00AB5674" w:rsidRDefault="00E0540D">
      <w:pPr>
        <w:spacing w:before="19" w:line="26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60" w:lineRule="auto"/>
        <w:ind w:left="669" w:right="88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Ha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/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gg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l               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6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</w:t>
      </w:r>
      <w:r w:rsidRPr="00AB5674">
        <w:rPr>
          <w:rFonts w:ascii="Cambria" w:eastAsia="Cambria" w:hAnsi="Cambria" w:cs="Cambria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 xml:space="preserve"> I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ada</w:t>
      </w:r>
      <w:r w:rsidRPr="00AB5674">
        <w:rPr>
          <w:rFonts w:ascii="Cambria" w:eastAsia="Cambria" w:hAnsi="Cambria" w:cs="Cambria"/>
          <w:sz w:val="24"/>
          <w:szCs w:val="24"/>
        </w:rPr>
        <w:t xml:space="preserve">h            </w:t>
      </w:r>
      <w:r w:rsidRPr="00AB5674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GK</w:t>
      </w:r>
      <w:r w:rsidRPr="00AB5674">
        <w:rPr>
          <w:rFonts w:ascii="Cambria" w:eastAsia="Cambria" w:hAnsi="Cambria" w:cs="Cambria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z w:val="24"/>
          <w:szCs w:val="24"/>
        </w:rPr>
        <w:t>jo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AB5674">
        <w:rPr>
          <w:rFonts w:ascii="Cambria" w:eastAsia="Cambria" w:hAnsi="Cambria" w:cs="Cambria"/>
          <w:sz w:val="24"/>
          <w:szCs w:val="24"/>
        </w:rPr>
        <w:t>/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 xml:space="preserve">…*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Wa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z w:val="24"/>
          <w:szCs w:val="24"/>
        </w:rPr>
        <w:t xml:space="preserve">u                             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 w:rsidRPr="00AB5674"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ul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...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pacing w:val="-6"/>
          <w:sz w:val="24"/>
          <w:szCs w:val="24"/>
        </w:rPr>
        <w:t>WIB</w:t>
      </w:r>
    </w:p>
    <w:p w:rsidR="00E0540D" w:rsidRPr="00AB5674" w:rsidRDefault="00E0540D">
      <w:pPr>
        <w:spacing w:before="10"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58" w:lineRule="auto"/>
        <w:ind w:left="101" w:right="69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z w:val="24"/>
          <w:szCs w:val="24"/>
        </w:rPr>
        <w:t>moh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mi</w:t>
      </w:r>
      <w:r w:rsidRPr="00AB5674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</w:t>
      </w:r>
      <w:r w:rsidRPr="00AB5674">
        <w:rPr>
          <w:rFonts w:ascii="Cambria" w:eastAsia="Cambria" w:hAnsi="Cambria" w:cs="Cambria"/>
          <w:spacing w:val="9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de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spacing w:val="1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sz w:val="24"/>
          <w:szCs w:val="24"/>
        </w:rPr>
        <w:t xml:space="preserve">a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z w:val="24"/>
          <w:szCs w:val="24"/>
        </w:rPr>
        <w:t>moh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,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mi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8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c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ma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h</w:t>
      </w:r>
      <w:r w:rsidRPr="00AB5674">
        <w:rPr>
          <w:rFonts w:ascii="Cambria" w:eastAsia="Cambria" w:hAnsi="Cambria" w:cs="Cambria"/>
          <w:sz w:val="24"/>
          <w:szCs w:val="24"/>
        </w:rPr>
        <w:t>.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2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260" w:lineRule="exact"/>
        <w:ind w:left="101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Kir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Ye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us Kr</w:t>
      </w:r>
      <w:r w:rsidRPr="00AB5674">
        <w:rPr>
          <w:rFonts w:ascii="Cambria" w:eastAsia="Cambria" w:hAnsi="Cambria" w:cs="Cambria"/>
          <w:spacing w:val="2"/>
          <w:position w:val="-1"/>
          <w:sz w:val="24"/>
          <w:szCs w:val="24"/>
        </w:rPr>
        <w:t>is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us S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Ra</w:t>
      </w:r>
      <w:r w:rsidRPr="00AB5674">
        <w:rPr>
          <w:rFonts w:ascii="Cambria" w:eastAsia="Cambria" w:hAnsi="Cambria" w:cs="Cambria"/>
          <w:spacing w:val="4"/>
          <w:position w:val="-1"/>
          <w:sz w:val="24"/>
          <w:szCs w:val="24"/>
        </w:rPr>
        <w:t>j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7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reja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5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E0540D" w:rsidRPr="00AB5674" w:rsidRDefault="00E0540D">
      <w:pPr>
        <w:spacing w:line="16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  <w:sectPr w:rsidR="00E0540D" w:rsidRPr="00AB5674">
          <w:type w:val="continuous"/>
          <w:pgSz w:w="12260" w:h="18720"/>
          <w:pgMar w:top="1340" w:right="1320" w:bottom="280" w:left="1340" w:header="720" w:footer="720" w:gutter="0"/>
          <w:cols w:space="720"/>
        </w:sect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10" w:line="24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58" w:lineRule="auto"/>
        <w:ind w:left="783" w:right="315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eta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;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el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s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ete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at,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19" w:line="26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260" w:lineRule="exact"/>
        <w:ind w:left="438" w:right="-38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…………………………</w:t>
      </w:r>
      <w:r w:rsidRPr="00AB5674">
        <w:rPr>
          <w:rFonts w:ascii="Cambria" w:eastAsia="Cambria" w:hAnsi="Cambria" w:cs="Cambria"/>
          <w:spacing w:val="4"/>
          <w:position w:val="-1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…… 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  <w:u w:val="single" w:color="000000"/>
        </w:rPr>
        <w:t xml:space="preserve"> </w:t>
      </w:r>
    </w:p>
    <w:p w:rsidR="00E0540D" w:rsidRPr="00AB5674" w:rsidRDefault="00AB5674">
      <w:pPr>
        <w:spacing w:before="26"/>
        <w:ind w:left="-38" w:right="174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hAnsi="Cambria"/>
          <w:sz w:val="24"/>
          <w:szCs w:val="24"/>
        </w:rPr>
        <w:br w:type="column"/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j</w:t>
      </w:r>
      <w:r w:rsidRPr="00AB5674">
        <w:rPr>
          <w:rFonts w:ascii="Cambria" w:eastAsia="Cambria" w:hAnsi="Cambria" w:cs="Cambria"/>
          <w:sz w:val="24"/>
          <w:szCs w:val="24"/>
        </w:rPr>
        <w:t>o,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.20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</w:p>
    <w:p w:rsidR="00E0540D" w:rsidRPr="00AB5674" w:rsidRDefault="00E0540D">
      <w:pPr>
        <w:spacing w:before="1" w:line="12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1451" w:right="1662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or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,</w:t>
      </w:r>
    </w:p>
    <w:p w:rsidR="00E0540D" w:rsidRPr="00AB5674" w:rsidRDefault="00E0540D">
      <w:pPr>
        <w:spacing w:before="3" w:line="14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554" w:right="765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Ya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z w:val="24"/>
          <w:szCs w:val="24"/>
        </w:rPr>
        <w:t>moh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19"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923" w:right="1134"/>
        <w:jc w:val="center"/>
        <w:rPr>
          <w:rFonts w:ascii="Cambria" w:eastAsia="Cambria" w:hAnsi="Cambria" w:cs="Cambria"/>
          <w:sz w:val="24"/>
          <w:szCs w:val="24"/>
        </w:rPr>
        <w:sectPr w:rsidR="00E0540D" w:rsidRPr="00AB5674">
          <w:type w:val="continuous"/>
          <w:pgSz w:w="12260" w:h="18720"/>
          <w:pgMar w:top="1340" w:right="1320" w:bottom="280" w:left="1340" w:header="720" w:footer="720" w:gutter="0"/>
          <w:cols w:num="2" w:space="720" w:equalWidth="0">
            <w:col w:w="2934" w:space="2084"/>
            <w:col w:w="4582"/>
          </w:cols>
        </w:sectPr>
      </w:pPr>
      <w:r w:rsidRPr="00AB5674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  <w:u w:val="single" w:color="000000"/>
        </w:rPr>
        <w:t>…………………………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  <w:u w:val="single" w:color="000000"/>
        </w:rPr>
        <w:t>……</w:t>
      </w:r>
      <w:r w:rsidRPr="00AB5674"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 xml:space="preserve"> 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before="29"/>
        <w:ind w:left="101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6"/>
          <w:sz w:val="24"/>
          <w:szCs w:val="24"/>
        </w:rPr>
        <w:t>*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co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>e</w:t>
      </w:r>
      <w:r w:rsidRPr="00AB5674">
        <w:rPr>
          <w:rFonts w:ascii="Cambria" w:eastAsia="Cambria" w:hAnsi="Cambria" w:cs="Cambria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y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6"/>
          <w:sz w:val="24"/>
          <w:szCs w:val="24"/>
        </w:rPr>
        <w:t>n</w:t>
      </w:r>
      <w:r w:rsidRPr="00AB5674">
        <w:rPr>
          <w:rFonts w:ascii="Cambria" w:eastAsia="Cambria" w:hAnsi="Cambria" w:cs="Cambria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6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k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er</w:t>
      </w:r>
      <w:r w:rsidRPr="00AB5674">
        <w:rPr>
          <w:rFonts w:ascii="Cambria" w:eastAsia="Cambria" w:hAnsi="Cambria" w:cs="Cambria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kan</w:t>
      </w:r>
    </w:p>
    <w:sectPr w:rsidR="00E0540D" w:rsidRPr="00AB5674">
      <w:type w:val="continuous"/>
      <w:pgSz w:w="12260" w:h="1872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85093"/>
    <w:multiLevelType w:val="multilevel"/>
    <w:tmpl w:val="991EBE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382037"/>
    <w:rsid w:val="00AB5674"/>
    <w:rsid w:val="00B71B3C"/>
    <w:rsid w:val="00E0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ABA8"/>
  <w15:docId w15:val="{3A576E11-7B17-4B8E-8054-302EBE20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 Hardono</cp:lastModifiedBy>
  <cp:revision>4</cp:revision>
  <dcterms:created xsi:type="dcterms:W3CDTF">2025-10-22T13:40:00Z</dcterms:created>
  <dcterms:modified xsi:type="dcterms:W3CDTF">2025-10-22T13:56:00Z</dcterms:modified>
</cp:coreProperties>
</file>