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6328DE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</w:p>
    <w:p w:rsidR="009E1AA5" w:rsidRDefault="006328DE">
      <w:pPr>
        <w:spacing w:before="73" w:line="260" w:lineRule="exact"/>
        <w:ind w:left="3166" w:right="3189" w:firstLine="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MO</w:t>
      </w:r>
      <w:r>
        <w:rPr>
          <w:rFonts w:ascii="Cambria" w:eastAsia="Cambria" w:hAnsi="Cambria" w:cs="Cambria"/>
          <w:b/>
          <w:sz w:val="24"/>
          <w:szCs w:val="24"/>
        </w:rPr>
        <w:t>HO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AN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NG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AN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b/>
          <w:sz w:val="24"/>
          <w:szCs w:val="24"/>
        </w:rPr>
        <w:t>A (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I)</w:t>
      </w:r>
    </w:p>
    <w:p w:rsidR="009E1AA5" w:rsidRDefault="009E1AA5">
      <w:pPr>
        <w:spacing w:before="3" w:line="100" w:lineRule="exact"/>
        <w:rPr>
          <w:sz w:val="10"/>
          <w:szCs w:val="10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Yang 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awah ini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saya:</w:t>
      </w:r>
    </w:p>
    <w:p w:rsidR="009E1AA5" w:rsidRDefault="009E1AA5">
      <w:pPr>
        <w:spacing w:line="280" w:lineRule="exact"/>
        <w:rPr>
          <w:sz w:val="28"/>
          <w:szCs w:val="28"/>
        </w:rPr>
      </w:pPr>
    </w:p>
    <w:p w:rsidR="009E1AA5" w:rsidRDefault="006328DE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(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Tempa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lahir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0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Tang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Ba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k  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8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5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Nama 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</w:t>
      </w:r>
    </w:p>
    <w:p w:rsidR="009E1AA5" w:rsidRDefault="006328DE">
      <w:pPr>
        <w:spacing w:before="1" w:line="360" w:lineRule="auto"/>
        <w:ind w:left="1519" w:right="8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Ay</w:t>
      </w:r>
      <w:r>
        <w:rPr>
          <w:rFonts w:ascii="Cambria" w:eastAsia="Cambria" w:hAnsi="Cambria" w:cs="Cambria"/>
          <w:sz w:val="24"/>
          <w:szCs w:val="24"/>
        </w:rPr>
        <w:t xml:space="preserve">ah              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pacing w:val="1"/>
          <w:sz w:val="24"/>
          <w:szCs w:val="24"/>
        </w:rPr>
        <w:t>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6328DE">
      <w:pPr>
        <w:ind w:left="667" w:right="9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lamat 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ap           </w:t>
      </w:r>
      <w:r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7009F7" w:rsidRDefault="006328DE" w:rsidP="007009F7">
      <w:pPr>
        <w:spacing w:before="2" w:after="120"/>
        <w:ind w:left="322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 w:rsidR="007009F7" w:rsidRPr="007009F7">
        <w:rPr>
          <w:rFonts w:ascii="Cambria" w:eastAsia="Cambria" w:hAnsi="Cambria" w:cs="Cambria"/>
          <w:sz w:val="24"/>
          <w:szCs w:val="24"/>
        </w:rPr>
        <w:t xml:space="preserve"> </w:t>
      </w:r>
    </w:p>
    <w:p w:rsidR="007009F7" w:rsidRPr="00AB5674" w:rsidRDefault="007009F7" w:rsidP="007009F7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Kelompok/ Pepanthan:   …………………………………………………………………………………………….</w:t>
      </w:r>
    </w:p>
    <w:p w:rsidR="009E1AA5" w:rsidRDefault="009E1AA5">
      <w:pPr>
        <w:spacing w:before="6" w:line="100" w:lineRule="exact"/>
        <w:rPr>
          <w:sz w:val="11"/>
          <w:szCs w:val="11"/>
        </w:rPr>
      </w:pPr>
    </w:p>
    <w:p w:rsidR="009E1AA5" w:rsidRDefault="009E1AA5">
      <w:pPr>
        <w:spacing w:line="200" w:lineRule="exact"/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iranya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arjo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uan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 (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idi) bagi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iri saya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besok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a;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6328DE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ari/ 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al              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ah            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GKJ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arjo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/ P</w:t>
      </w:r>
      <w:r>
        <w:rPr>
          <w:rFonts w:ascii="Cambria" w:eastAsia="Cambria" w:hAnsi="Cambria" w:cs="Cambria"/>
          <w:spacing w:val="1"/>
          <w:sz w:val="24"/>
          <w:szCs w:val="24"/>
        </w:rPr>
        <w:t>ep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than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……………………* Wa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tu                            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Pukul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....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WIB</w:t>
      </w:r>
    </w:p>
    <w:p w:rsidR="009E1AA5" w:rsidRDefault="009E1AA5">
      <w:pPr>
        <w:spacing w:line="200" w:lineRule="exact"/>
      </w:pPr>
    </w:p>
    <w:p w:rsidR="009E1AA5" w:rsidRDefault="009E1AA5">
      <w:pPr>
        <w:spacing w:before="4" w:line="220" w:lineRule="exact"/>
        <w:rPr>
          <w:sz w:val="22"/>
          <w:szCs w:val="22"/>
        </w:rPr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un 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agai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ersia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/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ekisasi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 sa</w:t>
      </w:r>
      <w:r>
        <w:rPr>
          <w:rFonts w:ascii="Cambria" w:eastAsia="Cambria" w:hAnsi="Cambria" w:cs="Cambria"/>
          <w:spacing w:val="-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awah bimbi</w:t>
      </w:r>
      <w:r>
        <w:rPr>
          <w:rFonts w:ascii="Cambria" w:eastAsia="Cambria" w:hAnsi="Cambria" w:cs="Cambria"/>
          <w:spacing w:val="-1"/>
          <w:sz w:val="24"/>
          <w:szCs w:val="24"/>
        </w:rPr>
        <w:t>ng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6328DE">
      <w:pPr>
        <w:spacing w:line="360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ak /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</w:t>
      </w:r>
      <w:r>
        <w:rPr>
          <w:rFonts w:ascii="Cambria" w:eastAsia="Cambria" w:hAnsi="Cambria" w:cs="Cambria"/>
          <w:spacing w:val="1"/>
          <w:sz w:val="24"/>
          <w:szCs w:val="24"/>
        </w:rPr>
        <w:t>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elama                          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9E1AA5">
      <w:pPr>
        <w:spacing w:before="11" w:line="200" w:lineRule="exact"/>
      </w:pPr>
    </w:p>
    <w:p w:rsidR="009E1AA5" w:rsidRPr="007009F7" w:rsidRDefault="006328DE" w:rsidP="007009F7">
      <w:pPr>
        <w:spacing w:line="358" w:lineRule="auto"/>
        <w:ind w:left="100" w:right="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Demi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sam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sesung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ny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nya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erima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h.</w:t>
      </w:r>
      <w:bookmarkStart w:id="0" w:name="_GoBack"/>
      <w:bookmarkEnd w:id="0"/>
    </w:p>
    <w:p w:rsidR="009E1AA5" w:rsidRDefault="009E1AA5">
      <w:pPr>
        <w:spacing w:before="5" w:line="220" w:lineRule="exact"/>
        <w:rPr>
          <w:sz w:val="22"/>
          <w:szCs w:val="22"/>
        </w:rPr>
      </w:pPr>
    </w:p>
    <w:p w:rsidR="009E1AA5" w:rsidRDefault="006328DE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Kiranya 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position w:val="-1"/>
          <w:sz w:val="24"/>
          <w:szCs w:val="24"/>
        </w:rPr>
        <w:t>han Y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sus K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us 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ng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 Gere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menye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 kit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9E1AA5" w:rsidRDefault="009E1AA5">
      <w:pPr>
        <w:spacing w:before="5" w:line="140" w:lineRule="exact"/>
        <w:rPr>
          <w:sz w:val="14"/>
          <w:szCs w:val="14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  <w:sectPr w:rsidR="009E1AA5">
          <w:type w:val="continuous"/>
          <w:pgSz w:w="12260" w:h="18720"/>
          <w:pgMar w:top="1340" w:right="1300" w:bottom="280" w:left="1340" w:header="720" w:footer="720" w:gutter="0"/>
          <w:cols w:space="720"/>
        </w:sectPr>
      </w:pPr>
    </w:p>
    <w:p w:rsidR="009E1AA5" w:rsidRDefault="009E1AA5">
      <w:pPr>
        <w:spacing w:line="200" w:lineRule="exact"/>
      </w:pPr>
    </w:p>
    <w:p w:rsidR="009E1AA5" w:rsidRDefault="009E1AA5">
      <w:pPr>
        <w:spacing w:before="9" w:line="240" w:lineRule="exact"/>
        <w:rPr>
          <w:sz w:val="24"/>
          <w:szCs w:val="24"/>
        </w:rPr>
      </w:pPr>
    </w:p>
    <w:p w:rsidR="009E1AA5" w:rsidRDefault="006328DE">
      <w:pPr>
        <w:spacing w:line="360" w:lineRule="auto"/>
        <w:ind w:left="1042" w:right="5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ahu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; O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before="5" w:line="260" w:lineRule="exact"/>
        <w:rPr>
          <w:sz w:val="26"/>
          <w:szCs w:val="26"/>
        </w:rPr>
      </w:pPr>
    </w:p>
    <w:p w:rsidR="009E1AA5" w:rsidRDefault="006328DE">
      <w:pPr>
        <w:spacing w:line="260" w:lineRule="exact"/>
        <w:ind w:left="466" w:right="-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</w:p>
    <w:p w:rsidR="009E1AA5" w:rsidRDefault="006328DE">
      <w:pPr>
        <w:spacing w:before="26"/>
        <w:ind w:left="-38" w:right="117"/>
        <w:jc w:val="center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arjo,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9E1AA5">
      <w:pPr>
        <w:spacing w:before="2" w:line="140" w:lineRule="exact"/>
        <w:rPr>
          <w:sz w:val="14"/>
          <w:szCs w:val="14"/>
        </w:rPr>
      </w:pPr>
    </w:p>
    <w:p w:rsidR="009E1AA5" w:rsidRDefault="006328DE">
      <w:pPr>
        <w:ind w:left="1517" w:right="167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 kami,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6328DE">
      <w:pPr>
        <w:ind w:left="620" w:right="77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menga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before="6" w:line="200" w:lineRule="exact"/>
      </w:pPr>
    </w:p>
    <w:p w:rsidR="009E1AA5" w:rsidRDefault="006328DE">
      <w:pPr>
        <w:spacing w:line="260" w:lineRule="exact"/>
        <w:ind w:left="1020" w:right="1173"/>
        <w:jc w:val="center"/>
        <w:rPr>
          <w:rFonts w:ascii="Cambria" w:eastAsia="Cambria" w:hAnsi="Cambria" w:cs="Cambria"/>
          <w:sz w:val="24"/>
          <w:szCs w:val="24"/>
        </w:rPr>
        <w:sectPr w:rsidR="009E1AA5">
          <w:type w:val="continuous"/>
          <w:pgSz w:w="12260" w:h="18720"/>
          <w:pgMar w:top="1340" w:right="1300" w:bottom="280" w:left="1340" w:header="720" w:footer="720" w:gutter="0"/>
          <w:cols w:num="2" w:space="720" w:equalWidth="0">
            <w:col w:w="2900" w:space="2038"/>
            <w:col w:w="4682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</w:p>
    <w:p w:rsidR="009E1AA5" w:rsidRDefault="009E1AA5">
      <w:pPr>
        <w:spacing w:before="6" w:line="160" w:lineRule="exact"/>
        <w:rPr>
          <w:sz w:val="16"/>
          <w:szCs w:val="16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6328DE">
      <w:pPr>
        <w:spacing w:before="30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*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oret 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ang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perl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kan</w:t>
      </w:r>
    </w:p>
    <w:sectPr w:rsidR="009E1AA5">
      <w:type w:val="continuous"/>
      <w:pgSz w:w="12260" w:h="1872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27E"/>
    <w:multiLevelType w:val="multilevel"/>
    <w:tmpl w:val="1EDE7F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A5"/>
    <w:rsid w:val="006328DE"/>
    <w:rsid w:val="007009F7"/>
    <w:rsid w:val="009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0451"/>
  <w15:docId w15:val="{5AE1AA48-F7A4-4CF0-9E6B-53B400A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Hardono</cp:lastModifiedBy>
  <cp:revision>3</cp:revision>
  <dcterms:created xsi:type="dcterms:W3CDTF">2025-10-22T13:43:00Z</dcterms:created>
  <dcterms:modified xsi:type="dcterms:W3CDTF">2025-10-22T13:57:00Z</dcterms:modified>
</cp:coreProperties>
</file>